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0A" w:rsidRDefault="007A740A" w:rsidP="007A740A">
      <w:pPr>
        <w:pStyle w:val="affff9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ge">
              <wp:posOffset>553085</wp:posOffset>
            </wp:positionV>
            <wp:extent cx="757555" cy="942270"/>
            <wp:effectExtent l="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4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40A" w:rsidRDefault="007A740A" w:rsidP="007A740A">
      <w:pPr>
        <w:jc w:val="center"/>
        <w:rPr>
          <w:b/>
          <w:sz w:val="24"/>
        </w:rPr>
      </w:pPr>
    </w:p>
    <w:p w:rsidR="007A740A" w:rsidRDefault="007A740A" w:rsidP="007A740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7A740A" w:rsidRDefault="007A740A" w:rsidP="007A7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40A" w:rsidRDefault="007A740A" w:rsidP="007A7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40A" w:rsidRDefault="007A740A" w:rsidP="007A740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7A740A" w:rsidRDefault="007A740A" w:rsidP="007A740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A740A" w:rsidRDefault="007A740A" w:rsidP="007A740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A740A" w:rsidTr="007A740A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40A" w:rsidRDefault="00BD045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20.01.2021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A740A" w:rsidRDefault="007A740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740A" w:rsidRDefault="007A740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40A" w:rsidRDefault="00BD045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13-п</w:t>
            </w:r>
          </w:p>
        </w:tc>
      </w:tr>
    </w:tbl>
    <w:p w:rsidR="007A740A" w:rsidRDefault="007A740A" w:rsidP="007A740A">
      <w:pPr>
        <w:spacing w:after="0" w:line="240" w:lineRule="auto"/>
        <w:jc w:val="center"/>
        <w:rPr>
          <w:rFonts w:ascii="Academy Cyr" w:eastAsia="Times New Roman" w:hAnsi="Academy Cyr"/>
          <w:sz w:val="16"/>
          <w:szCs w:val="16"/>
          <w:lang w:eastAsia="ru-RU"/>
        </w:rPr>
      </w:pPr>
    </w:p>
    <w:p w:rsidR="007A740A" w:rsidRDefault="007A740A" w:rsidP="007A740A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7A740A" w:rsidRDefault="007A740A" w:rsidP="007A740A">
      <w:pPr>
        <w:jc w:val="center"/>
        <w:rPr>
          <w:b/>
          <w:sz w:val="10"/>
          <w:szCs w:val="1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┐</w:t>
      </w:r>
    </w:p>
    <w:p w:rsidR="007A740A" w:rsidRDefault="007A740A" w:rsidP="00E1780F">
      <w:pPr>
        <w:keepNext/>
        <w:spacing w:after="0" w:line="240" w:lineRule="auto"/>
        <w:ind w:left="1134" w:right="707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>
        <w:rPr>
          <w:rFonts w:ascii="Times New Roman" w:hAnsi="Times New Roman" w:cs="Arial"/>
          <w:bCs/>
          <w:iCs/>
          <w:sz w:val="24"/>
          <w:szCs w:val="24"/>
        </w:rPr>
        <w:t>Об утверждении Административного регламента</w:t>
      </w:r>
    </w:p>
    <w:p w:rsidR="007A740A" w:rsidRDefault="007A740A" w:rsidP="00E1780F">
      <w:pPr>
        <w:keepNext/>
        <w:spacing w:after="0" w:line="240" w:lineRule="auto"/>
        <w:ind w:left="1134" w:right="707"/>
        <w:jc w:val="center"/>
        <w:outlineLvl w:val="1"/>
        <w:rPr>
          <w:rFonts w:ascii="Times New Roman" w:hAnsi="Times New Roman" w:cs="Arial"/>
          <w:bCs/>
          <w:iCs/>
          <w:sz w:val="24"/>
          <w:szCs w:val="24"/>
        </w:rPr>
      </w:pPr>
      <w:r>
        <w:rPr>
          <w:rFonts w:ascii="Times New Roman" w:hAnsi="Times New Roman" w:cs="Arial"/>
          <w:bCs/>
          <w:iCs/>
          <w:sz w:val="24"/>
          <w:szCs w:val="24"/>
        </w:rPr>
        <w:t xml:space="preserve">предоставления Муниципальной услуги </w:t>
      </w:r>
      <w:r w:rsidR="0059239F">
        <w:rPr>
          <w:rFonts w:ascii="Times New Roman" w:hAnsi="Times New Roman" w:cs="Arial"/>
          <w:bCs/>
          <w:iCs/>
          <w:sz w:val="24"/>
          <w:szCs w:val="24"/>
        </w:rPr>
        <w:t>«</w:t>
      </w:r>
      <w:r>
        <w:rPr>
          <w:rFonts w:ascii="Times New Roman" w:hAnsi="Times New Roman" w:cs="Arial"/>
          <w:bCs/>
          <w:iCs/>
          <w:sz w:val="24"/>
          <w:szCs w:val="24"/>
        </w:rPr>
        <w:t xml:space="preserve">Прием в муниципальные образовательные </w:t>
      </w:r>
      <w:r w:rsidR="00E1780F">
        <w:rPr>
          <w:rFonts w:ascii="Times New Roman" w:hAnsi="Times New Roman" w:cs="Arial"/>
          <w:bCs/>
          <w:iCs/>
          <w:sz w:val="24"/>
          <w:szCs w:val="24"/>
        </w:rPr>
        <w:t xml:space="preserve">организации </w:t>
      </w:r>
      <w:r w:rsidR="00F9664E">
        <w:rPr>
          <w:rFonts w:ascii="Times New Roman" w:hAnsi="Times New Roman" w:cs="Arial"/>
          <w:bCs/>
          <w:iCs/>
          <w:sz w:val="24"/>
          <w:szCs w:val="24"/>
        </w:rPr>
        <w:t xml:space="preserve">городского округа Пущино </w:t>
      </w:r>
      <w:r w:rsidR="00E1780F">
        <w:rPr>
          <w:rFonts w:ascii="Times New Roman" w:hAnsi="Times New Roman" w:cs="Arial"/>
          <w:bCs/>
          <w:iCs/>
          <w:sz w:val="24"/>
          <w:szCs w:val="24"/>
        </w:rPr>
        <w:t>Московской</w:t>
      </w:r>
      <w:r>
        <w:rPr>
          <w:rFonts w:ascii="Times New Roman" w:hAnsi="Times New Roman" w:cs="Arial"/>
          <w:bCs/>
          <w:iCs/>
          <w:sz w:val="24"/>
          <w:szCs w:val="24"/>
        </w:rPr>
        <w:t xml:space="preserve"> области, реализующие дополнительные общеобразовательные программы</w:t>
      </w:r>
      <w:r w:rsidR="0059239F">
        <w:rPr>
          <w:rFonts w:ascii="Times New Roman" w:hAnsi="Times New Roman" w:cs="Arial"/>
          <w:bCs/>
          <w:iCs/>
          <w:sz w:val="24"/>
          <w:szCs w:val="24"/>
        </w:rPr>
        <w:t>»</w:t>
      </w:r>
    </w:p>
    <w:p w:rsidR="007A740A" w:rsidRDefault="007A740A" w:rsidP="007A740A">
      <w:pPr>
        <w:keepNext/>
        <w:spacing w:after="0" w:line="240" w:lineRule="auto"/>
        <w:jc w:val="center"/>
        <w:outlineLvl w:val="1"/>
        <w:rPr>
          <w:rFonts w:ascii="Times New Roman" w:hAnsi="Times New Roman" w:cs="Arial"/>
          <w:bCs/>
          <w:iCs/>
          <w:sz w:val="24"/>
          <w:szCs w:val="24"/>
        </w:rPr>
      </w:pPr>
    </w:p>
    <w:p w:rsidR="007A740A" w:rsidRDefault="007A740A" w:rsidP="007A740A">
      <w:pPr>
        <w:keepNext/>
        <w:spacing w:after="0" w:line="240" w:lineRule="auto"/>
        <w:jc w:val="center"/>
        <w:outlineLvl w:val="1"/>
        <w:rPr>
          <w:rFonts w:ascii="Times New Roman" w:hAnsi="Times New Roman" w:cs="Arial"/>
          <w:bCs/>
          <w:iCs/>
          <w:sz w:val="24"/>
          <w:szCs w:val="24"/>
        </w:rPr>
      </w:pPr>
    </w:p>
    <w:p w:rsidR="007A740A" w:rsidRDefault="007A740A" w:rsidP="007A74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Руководствуясь Федеральными законами</w:t>
      </w:r>
      <w:r>
        <w:rPr>
          <w:rFonts w:ascii="Times New Roman" w:hAnsi="Times New Roman"/>
          <w:bCs/>
          <w:spacing w:val="4"/>
          <w:sz w:val="24"/>
          <w:szCs w:val="24"/>
        </w:rPr>
        <w:t xml:space="preserve"> Российской Федерации от 21.12.2012 </w:t>
      </w:r>
      <w:r w:rsidR="00E1780F">
        <w:rPr>
          <w:rFonts w:ascii="Times New Roman" w:hAnsi="Times New Roman"/>
          <w:bCs/>
          <w:spacing w:val="4"/>
          <w:sz w:val="24"/>
          <w:szCs w:val="24"/>
        </w:rPr>
        <w:br/>
      </w:r>
      <w:r>
        <w:rPr>
          <w:rFonts w:ascii="Times New Roman" w:hAnsi="Times New Roman"/>
          <w:bCs/>
          <w:spacing w:val="4"/>
          <w:sz w:val="24"/>
          <w:szCs w:val="24"/>
        </w:rPr>
        <w:t xml:space="preserve">№ 273-ФЗ </w:t>
      </w:r>
      <w:r w:rsidR="0059239F">
        <w:rPr>
          <w:rFonts w:ascii="Times New Roman" w:hAnsi="Times New Roman"/>
          <w:bCs/>
          <w:spacing w:val="4"/>
          <w:sz w:val="24"/>
          <w:szCs w:val="24"/>
        </w:rPr>
        <w:t>«</w:t>
      </w:r>
      <w:r>
        <w:rPr>
          <w:rFonts w:ascii="Times New Roman" w:hAnsi="Times New Roman"/>
          <w:bCs/>
          <w:spacing w:val="4"/>
          <w:sz w:val="24"/>
          <w:szCs w:val="24"/>
        </w:rPr>
        <w:t>Об образовании в Российской Федерации</w:t>
      </w:r>
      <w:r w:rsidR="0059239F">
        <w:rPr>
          <w:rFonts w:ascii="Times New Roman" w:hAnsi="Times New Roman"/>
          <w:bCs/>
          <w:spacing w:val="4"/>
          <w:sz w:val="24"/>
          <w:szCs w:val="24"/>
        </w:rPr>
        <w:t>»</w:t>
      </w:r>
      <w:r>
        <w:rPr>
          <w:rFonts w:ascii="Times New Roman" w:hAnsi="Times New Roman"/>
          <w:bCs/>
          <w:spacing w:val="4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от 27.07.2010 № 210-ФЗ </w:t>
      </w:r>
      <w:r w:rsidR="0059239F">
        <w:rPr>
          <w:rFonts w:ascii="Times New Roman" w:hAnsi="Times New Roman"/>
          <w:spacing w:val="4"/>
          <w:sz w:val="24"/>
          <w:szCs w:val="24"/>
        </w:rPr>
        <w:t>«</w:t>
      </w:r>
      <w:r>
        <w:rPr>
          <w:rFonts w:ascii="Times New Roman" w:hAnsi="Times New Roman"/>
          <w:spacing w:val="4"/>
          <w:sz w:val="24"/>
          <w:szCs w:val="24"/>
        </w:rPr>
        <w:t>Об организации предоставления государственных и муниципальных услуг</w:t>
      </w:r>
      <w:r w:rsidR="0059239F">
        <w:rPr>
          <w:rFonts w:ascii="Times New Roman" w:hAnsi="Times New Roman"/>
          <w:spacing w:val="4"/>
          <w:sz w:val="24"/>
          <w:szCs w:val="24"/>
        </w:rPr>
        <w:t>»</w:t>
      </w:r>
      <w:r>
        <w:rPr>
          <w:rFonts w:ascii="Times New Roman" w:hAnsi="Times New Roman"/>
          <w:spacing w:val="4"/>
          <w:sz w:val="24"/>
          <w:szCs w:val="24"/>
        </w:rPr>
        <w:t>, от 06.10.2003</w:t>
      </w:r>
      <w:r w:rsidR="00E1780F">
        <w:rPr>
          <w:rFonts w:ascii="Times New Roman" w:hAnsi="Times New Roman"/>
          <w:spacing w:val="4"/>
          <w:sz w:val="24"/>
          <w:szCs w:val="24"/>
        </w:rPr>
        <w:br/>
      </w:r>
      <w:r>
        <w:rPr>
          <w:rFonts w:ascii="Times New Roman" w:hAnsi="Times New Roman"/>
          <w:spacing w:val="4"/>
          <w:sz w:val="24"/>
          <w:szCs w:val="24"/>
        </w:rPr>
        <w:t xml:space="preserve">№ 131-ФЗ </w:t>
      </w:r>
      <w:r w:rsidR="0059239F">
        <w:rPr>
          <w:rFonts w:ascii="Times New Roman" w:hAnsi="Times New Roman"/>
          <w:spacing w:val="4"/>
          <w:sz w:val="24"/>
          <w:szCs w:val="24"/>
        </w:rPr>
        <w:t>«</w:t>
      </w:r>
      <w:r>
        <w:rPr>
          <w:rFonts w:ascii="Times New Roman" w:hAnsi="Times New Roman"/>
          <w:spacing w:val="4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9239F">
        <w:rPr>
          <w:rFonts w:ascii="Times New Roman" w:hAnsi="Times New Roman"/>
          <w:spacing w:val="4"/>
          <w:sz w:val="24"/>
          <w:szCs w:val="24"/>
        </w:rPr>
        <w:t>»</w:t>
      </w:r>
      <w:r>
        <w:rPr>
          <w:rFonts w:ascii="Times New Roman" w:hAnsi="Times New Roman"/>
          <w:spacing w:val="4"/>
          <w:sz w:val="24"/>
          <w:szCs w:val="24"/>
        </w:rPr>
        <w:t xml:space="preserve">, Уставом городского округа Пущино Московской области, </w:t>
      </w:r>
      <w:r>
        <w:rPr>
          <w:rFonts w:ascii="Times New Roman" w:hAnsi="Times New Roman"/>
          <w:bCs/>
          <w:spacing w:val="4"/>
          <w:sz w:val="24"/>
          <w:szCs w:val="24"/>
        </w:rPr>
        <w:t xml:space="preserve">постановлением Администрации города Пущино от </w:t>
      </w:r>
      <w:r w:rsidR="00647C9A" w:rsidRPr="00647C9A">
        <w:rPr>
          <w:rFonts w:ascii="Times New Roman" w:hAnsi="Times New Roman"/>
          <w:bCs/>
          <w:spacing w:val="4"/>
          <w:sz w:val="24"/>
          <w:szCs w:val="24"/>
        </w:rPr>
        <w:t>01.07.2015 № 280-п «Об утверждении Перечня муниципальных и государственных (в рамках переданных полномочий) услуг городского округа Пущино, предназначенных для предоставления в электронном виде и включения в реестры государственных и муниципальных услуг»</w:t>
      </w:r>
      <w:r>
        <w:rPr>
          <w:rFonts w:ascii="Times New Roman" w:hAnsi="Times New Roman"/>
          <w:bCs/>
          <w:spacing w:val="4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740A" w:rsidRPr="00220D14" w:rsidRDefault="007A740A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740A" w:rsidRDefault="007A740A" w:rsidP="007A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7A740A" w:rsidRPr="00220D14" w:rsidRDefault="007A740A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740A" w:rsidRDefault="007A740A" w:rsidP="007A740A">
      <w:pPr>
        <w:spacing w:after="0" w:line="240" w:lineRule="auto"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</w:t>
      </w:r>
      <w:r w:rsidR="00F9664E">
        <w:rPr>
          <w:rFonts w:ascii="Times New Roman" w:hAnsi="Times New Roman"/>
          <w:sz w:val="24"/>
          <w:szCs w:val="24"/>
        </w:rPr>
        <w:t>рдить прилагаемый Административный регламент</w:t>
      </w:r>
      <w:r>
        <w:rPr>
          <w:rFonts w:ascii="Times New Roman" w:hAnsi="Times New Roman"/>
          <w:sz w:val="24"/>
          <w:szCs w:val="24"/>
        </w:rPr>
        <w:t xml:space="preserve"> предоставления Муниципальной услуги </w:t>
      </w:r>
      <w:r w:rsidR="005923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Прием в муниципальные образовательные организации</w:t>
      </w:r>
      <w:r w:rsidR="00F9664E">
        <w:rPr>
          <w:rFonts w:ascii="Times New Roman" w:hAnsi="Times New Roman"/>
          <w:sz w:val="24"/>
          <w:szCs w:val="24"/>
        </w:rPr>
        <w:t xml:space="preserve"> </w:t>
      </w:r>
      <w:r w:rsidR="00F9664E" w:rsidRPr="00F9664E">
        <w:rPr>
          <w:rFonts w:ascii="Times New Roman" w:hAnsi="Times New Roman"/>
          <w:sz w:val="24"/>
          <w:szCs w:val="24"/>
        </w:rPr>
        <w:t>городского округа Пущино</w:t>
      </w:r>
      <w:r w:rsidRPr="00F966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области, реализующие дополнительные общеобразовательные программы</w:t>
      </w:r>
      <w:r w:rsidR="005923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PMingLiU" w:hAnsi="Times New Roman"/>
          <w:bCs/>
          <w:sz w:val="24"/>
          <w:szCs w:val="24"/>
        </w:rPr>
        <w:t xml:space="preserve">(далее – </w:t>
      </w:r>
      <w:r w:rsidR="00980628">
        <w:rPr>
          <w:rFonts w:ascii="Times New Roman" w:eastAsia="PMingLiU" w:hAnsi="Times New Roman"/>
          <w:bCs/>
          <w:sz w:val="24"/>
          <w:szCs w:val="24"/>
        </w:rPr>
        <w:t>муниципальная услуга,</w:t>
      </w:r>
      <w:r w:rsidR="00980628" w:rsidRPr="00980628">
        <w:rPr>
          <w:rFonts w:ascii="Times New Roman" w:eastAsia="PMingLiU" w:hAnsi="Times New Roman"/>
          <w:bCs/>
          <w:sz w:val="24"/>
          <w:szCs w:val="24"/>
        </w:rPr>
        <w:t xml:space="preserve"> </w:t>
      </w:r>
      <w:r>
        <w:rPr>
          <w:rFonts w:ascii="Times New Roman" w:eastAsia="PMingLiU" w:hAnsi="Times New Roman"/>
          <w:bCs/>
          <w:sz w:val="24"/>
          <w:szCs w:val="24"/>
        </w:rPr>
        <w:t>административный регламент).</w:t>
      </w:r>
    </w:p>
    <w:p w:rsidR="007A740A" w:rsidRDefault="007A740A" w:rsidP="007A74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Администрации города Пущино от 19.10.2018 № 425-п </w:t>
      </w:r>
      <w:r w:rsidR="005923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Об утверждении Типовой формы административного регламента предоставления услуги </w:t>
      </w:r>
      <w:r w:rsidR="005923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Прием в организации дополнительного образования и организации, осуществляющие спортивную подготовку в Московской области</w:t>
      </w:r>
      <w:r w:rsidR="005923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A740A" w:rsidRDefault="007A740A" w:rsidP="007A74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5923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Пущинская среда</w:t>
      </w:r>
      <w:r w:rsidR="005923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городского округа Пущино в сети Интернет.</w:t>
      </w:r>
    </w:p>
    <w:p w:rsidR="007A740A" w:rsidRDefault="007A740A" w:rsidP="007A74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Отделу экономики администрации городского округа Пущино разместить прилагаемый административный регламент в Реестре муниципальных услуг (функций).</w:t>
      </w:r>
    </w:p>
    <w:p w:rsidR="00980628" w:rsidRDefault="007A740A" w:rsidP="007A740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5. Руководителям муниципальных образовательных организаций городского округа Пущино, реализующих дополнительные общеобразов</w:t>
      </w:r>
      <w:r w:rsidR="00980628">
        <w:rPr>
          <w:rFonts w:ascii="Times New Roman" w:hAnsi="Times New Roman" w:cs="Calibri"/>
          <w:sz w:val="24"/>
          <w:szCs w:val="24"/>
        </w:rPr>
        <w:t>ательные программы,</w:t>
      </w:r>
      <w:r>
        <w:rPr>
          <w:rFonts w:ascii="Times New Roman" w:hAnsi="Times New Roman" w:cs="Calibri"/>
          <w:sz w:val="24"/>
          <w:szCs w:val="24"/>
        </w:rPr>
        <w:t xml:space="preserve"> </w:t>
      </w:r>
      <w:r w:rsidR="00980628">
        <w:rPr>
          <w:rFonts w:ascii="Times New Roman" w:hAnsi="Times New Roman" w:cs="Calibri"/>
          <w:sz w:val="24"/>
          <w:szCs w:val="24"/>
        </w:rPr>
        <w:t>р</w:t>
      </w:r>
      <w:r w:rsidR="00980628" w:rsidRPr="00980628">
        <w:rPr>
          <w:rFonts w:ascii="Times New Roman" w:hAnsi="Times New Roman" w:cs="Calibri"/>
          <w:sz w:val="24"/>
          <w:szCs w:val="24"/>
        </w:rPr>
        <w:t>уководствоваться данным административным регламентом в организации работы по предоставлению муниципальной услуги.</w:t>
      </w:r>
    </w:p>
    <w:p w:rsidR="007A740A" w:rsidRDefault="007A740A" w:rsidP="007A74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Контроль за исполнением настоящего постановления возложить на заместителя главы администрации Бирюкову Е.В. </w:t>
      </w:r>
    </w:p>
    <w:p w:rsidR="007A740A" w:rsidRDefault="007A740A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740A" w:rsidRDefault="007A740A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740A" w:rsidRDefault="007A740A" w:rsidP="007A740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Глава городского округа                                                                                             А.С. Воробьев</w:t>
      </w:r>
    </w:p>
    <w:p w:rsidR="007A740A" w:rsidRDefault="007A740A" w:rsidP="007A740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647C9A" w:rsidRDefault="00647C9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647C9A" w:rsidRDefault="00647C9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647C9A" w:rsidRDefault="00647C9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980628" w:rsidRDefault="00980628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980628" w:rsidRDefault="00980628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7A740A" w:rsidRDefault="007A740A" w:rsidP="007A7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7A740A" w:rsidRDefault="007A740A" w:rsidP="007A74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8" w:type="dxa"/>
        <w:tblInd w:w="-142" w:type="dxa"/>
        <w:tblLook w:val="01E0" w:firstRow="1" w:lastRow="1" w:firstColumn="1" w:lastColumn="1" w:noHBand="0" w:noVBand="0"/>
      </w:tblPr>
      <w:tblGrid>
        <w:gridCol w:w="4786"/>
        <w:gridCol w:w="4962"/>
      </w:tblGrid>
      <w:tr w:rsidR="007A740A" w:rsidTr="007A740A">
        <w:tc>
          <w:tcPr>
            <w:tcW w:w="4786" w:type="dxa"/>
          </w:tcPr>
          <w:p w:rsidR="007A740A" w:rsidRDefault="007A74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Эксперт отдела образования</w:t>
            </w:r>
          </w:p>
          <w:p w:rsidR="007A740A" w:rsidRDefault="007A7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Горина Н.Н.</w:t>
            </w:r>
          </w:p>
          <w:p w:rsidR="007A740A" w:rsidRDefault="007A74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40A" w:rsidRDefault="007A7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Начальник отдела образования</w:t>
            </w: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Кулаткина Т.Н.</w:t>
            </w: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И.о. начальника отдела культуры, спорта, </w:t>
            </w:r>
          </w:p>
          <w:p w:rsidR="007A740A" w:rsidRDefault="007A7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туризма и работы с молодежью </w:t>
            </w:r>
          </w:p>
          <w:p w:rsidR="007A740A" w:rsidRDefault="007A7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Макеев А.Н.        </w:t>
            </w:r>
          </w:p>
          <w:p w:rsidR="007A740A" w:rsidRDefault="007A7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Эксперт отдела экономики</w:t>
            </w:r>
          </w:p>
          <w:p w:rsidR="007A740A" w:rsidRDefault="007A7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Моисеева Н.В.                                                           </w:t>
            </w:r>
          </w:p>
          <w:p w:rsidR="007A740A" w:rsidRDefault="007A7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5.Начальник юридического отдела</w:t>
            </w: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Андреенкова Е.Г.</w:t>
            </w:r>
          </w:p>
          <w:p w:rsidR="007A740A" w:rsidRDefault="007A740A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Заместитель главы администрации</w:t>
            </w:r>
          </w:p>
          <w:p w:rsidR="007A740A" w:rsidRDefault="007A740A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Е.В.</w:t>
            </w:r>
          </w:p>
          <w:p w:rsidR="007A740A" w:rsidRDefault="007A740A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Заместитель главы администрации</w:t>
            </w:r>
          </w:p>
          <w:p w:rsidR="007A740A" w:rsidRDefault="007A740A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Хорьков А.А. </w:t>
            </w:r>
          </w:p>
          <w:p w:rsidR="007A740A" w:rsidRDefault="007A740A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Первый заместитель главы администрации Фомина Ю.А.</w:t>
            </w:r>
          </w:p>
          <w:p w:rsidR="007A740A" w:rsidRDefault="007A740A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A740A" w:rsidRDefault="007A740A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  <w:r w:rsidR="00980628">
              <w:rPr>
                <w:rFonts w:ascii="Times New Roman" w:hAnsi="Times New Roman"/>
                <w:sz w:val="24"/>
                <w:szCs w:val="24"/>
              </w:rPr>
              <w:t xml:space="preserve"> января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A740A" w:rsidRDefault="007A7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  <w:r w:rsidR="00980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0628" w:rsidRPr="00980628">
              <w:rPr>
                <w:rFonts w:ascii="Times New Roman" w:hAnsi="Times New Roman"/>
                <w:sz w:val="24"/>
                <w:szCs w:val="24"/>
              </w:rPr>
              <w:t>января 2021 г</w:t>
            </w:r>
            <w:r w:rsidR="009806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  <w:r w:rsidR="00980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0628" w:rsidRPr="00980628">
              <w:rPr>
                <w:rFonts w:ascii="Times New Roman" w:hAnsi="Times New Roman"/>
                <w:sz w:val="24"/>
                <w:szCs w:val="24"/>
              </w:rPr>
              <w:t>января 2021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  <w:r w:rsidR="00980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0628" w:rsidRPr="00980628">
              <w:rPr>
                <w:rFonts w:ascii="Times New Roman" w:hAnsi="Times New Roman"/>
                <w:sz w:val="24"/>
                <w:szCs w:val="24"/>
              </w:rPr>
              <w:t>января 2021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  <w:r w:rsidR="00980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0628" w:rsidRPr="00980628">
              <w:rPr>
                <w:rFonts w:ascii="Times New Roman" w:hAnsi="Times New Roman"/>
                <w:sz w:val="24"/>
                <w:szCs w:val="24"/>
              </w:rPr>
              <w:t>января 2021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  <w:r w:rsidR="00980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0628" w:rsidRPr="00980628">
              <w:rPr>
                <w:rFonts w:ascii="Times New Roman" w:hAnsi="Times New Roman"/>
                <w:sz w:val="24"/>
                <w:szCs w:val="24"/>
              </w:rPr>
              <w:t>января 2021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  <w:r w:rsidR="00980628">
              <w:rPr>
                <w:rFonts w:ascii="Times New Roman" w:hAnsi="Times New Roman"/>
                <w:sz w:val="24"/>
                <w:szCs w:val="24"/>
              </w:rPr>
              <w:t xml:space="preserve"> января 2021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  <w:r w:rsidR="00980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0628" w:rsidRPr="00980628">
              <w:rPr>
                <w:rFonts w:ascii="Times New Roman" w:hAnsi="Times New Roman"/>
                <w:sz w:val="24"/>
                <w:szCs w:val="24"/>
              </w:rPr>
              <w:t>января 2021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740A" w:rsidRDefault="007A740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890" w:rsidRDefault="004B2890" w:rsidP="004B2890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Ведущий инспектор юридического отдела</w:t>
      </w:r>
    </w:p>
    <w:p w:rsidR="004B2890" w:rsidRDefault="004B2890" w:rsidP="004B2890">
      <w:pPr>
        <w:shd w:val="clear" w:color="auto" w:fill="FFFFFF"/>
        <w:tabs>
          <w:tab w:val="num" w:pos="0"/>
          <w:tab w:val="left" w:pos="86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Иванова В.А.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_________________ «____» </w:t>
      </w:r>
      <w:r w:rsidRPr="00980628">
        <w:rPr>
          <w:rFonts w:ascii="Times New Roman" w:hAnsi="Times New Roman"/>
          <w:sz w:val="24"/>
          <w:szCs w:val="24"/>
        </w:rPr>
        <w:t>января 2021 г</w:t>
      </w:r>
      <w:r>
        <w:rPr>
          <w:rFonts w:ascii="Times New Roman" w:hAnsi="Times New Roman"/>
          <w:sz w:val="24"/>
          <w:szCs w:val="24"/>
        </w:rPr>
        <w:t>.</w:t>
      </w:r>
    </w:p>
    <w:p w:rsidR="004B2890" w:rsidRDefault="004B2890" w:rsidP="004B2890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0A" w:rsidRDefault="007A740A" w:rsidP="007A74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40A" w:rsidRDefault="007A740A" w:rsidP="007A74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40A" w:rsidRDefault="007A740A" w:rsidP="007A740A">
      <w:pPr>
        <w:keepNext/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РАССЫЛКИ:</w:t>
      </w:r>
    </w:p>
    <w:p w:rsidR="007A740A" w:rsidRDefault="007A740A" w:rsidP="007A740A">
      <w:pPr>
        <w:keepNext/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40A" w:rsidRDefault="007A740A" w:rsidP="007A740A">
      <w:pPr>
        <w:keepNext/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– 1экз.</w:t>
      </w:r>
    </w:p>
    <w:p w:rsidR="007A740A" w:rsidRDefault="007A740A" w:rsidP="007A740A">
      <w:pPr>
        <w:keepNext/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культуры, спорта, </w:t>
      </w:r>
    </w:p>
    <w:p w:rsidR="007A740A" w:rsidRDefault="007A740A" w:rsidP="007A740A">
      <w:pPr>
        <w:keepNext/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туризма и работы с молодежью – 1экз.</w:t>
      </w:r>
    </w:p>
    <w:p w:rsidR="007A740A" w:rsidRDefault="007A740A" w:rsidP="007A740A">
      <w:p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экономики – 1 экз.</w:t>
      </w:r>
    </w:p>
    <w:p w:rsidR="007A740A" w:rsidRDefault="007A740A" w:rsidP="007A740A">
      <w:p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отдел – 1 экз.</w:t>
      </w:r>
    </w:p>
    <w:p w:rsidR="007A740A" w:rsidRDefault="007A740A" w:rsidP="007A74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ЦРР – д/с № 1 </w:t>
      </w:r>
      <w:r w:rsidR="005923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Рябинка</w:t>
      </w:r>
      <w:r w:rsidR="005923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1экз. </w:t>
      </w:r>
    </w:p>
    <w:p w:rsidR="007A740A" w:rsidRDefault="007A740A" w:rsidP="007A74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ЦРР – д/с №2 </w:t>
      </w:r>
      <w:r w:rsidR="005923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Сказка</w:t>
      </w:r>
      <w:r w:rsidR="005923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1экз. </w:t>
      </w:r>
    </w:p>
    <w:p w:rsidR="007A740A" w:rsidRDefault="007A740A" w:rsidP="007A74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ЦРР – д/с №5 </w:t>
      </w:r>
      <w:r w:rsidR="005923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Дюймовочка</w:t>
      </w:r>
      <w:r w:rsidR="005923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1экз. </w:t>
      </w:r>
    </w:p>
    <w:p w:rsidR="007A740A" w:rsidRDefault="007A740A" w:rsidP="007A74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д/с КВ №6 </w:t>
      </w:r>
      <w:r w:rsidR="005923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Незабудка</w:t>
      </w:r>
      <w:r w:rsidR="005923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1экз. </w:t>
      </w:r>
    </w:p>
    <w:p w:rsidR="007A740A" w:rsidRDefault="007A740A" w:rsidP="007A74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МАДОУ д-с № 7 </w:t>
      </w:r>
      <w:r w:rsidR="005923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Семицветик</w:t>
      </w:r>
      <w:r w:rsidR="005923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1экз. </w:t>
      </w:r>
    </w:p>
    <w:p w:rsidR="007A740A" w:rsidRDefault="007A740A" w:rsidP="007A74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МАДОУд/с КВ № 8 </w:t>
      </w:r>
      <w:r w:rsidR="005923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Росинка</w:t>
      </w:r>
      <w:r w:rsidR="005923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1экз.</w:t>
      </w:r>
    </w:p>
    <w:p w:rsidR="007A740A" w:rsidRDefault="007A740A" w:rsidP="007A740A">
      <w:pPr>
        <w:keepNext/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гимназия </w:t>
      </w:r>
      <w:r w:rsidR="005923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Пущино</w:t>
      </w:r>
      <w:r w:rsidR="005923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1экз.</w:t>
      </w:r>
    </w:p>
    <w:p w:rsidR="007A740A" w:rsidRDefault="007A740A" w:rsidP="007A740A">
      <w:pPr>
        <w:keepNext/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№1 г.о.Пущино – 1экз.</w:t>
      </w:r>
    </w:p>
    <w:p w:rsidR="007A740A" w:rsidRDefault="007A740A" w:rsidP="007A740A">
      <w:pPr>
        <w:keepNext/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№3 г.о.Пущино – 1экз.</w:t>
      </w:r>
    </w:p>
    <w:p w:rsidR="007A740A" w:rsidRDefault="007A740A" w:rsidP="007A74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МБУДО ДЮЦ </w:t>
      </w:r>
      <w:r w:rsidR="005923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Радуга</w:t>
      </w:r>
      <w:r w:rsidR="005923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г. о. Пущино – 1экз.</w:t>
      </w:r>
    </w:p>
    <w:p w:rsidR="007A740A" w:rsidRDefault="007A740A" w:rsidP="007A740A">
      <w:p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МБУДО </w:t>
      </w:r>
      <w:r w:rsidR="005923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ДХШ им. О.Н. Ряшенцева</w:t>
      </w:r>
      <w:r w:rsidR="005923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1 экз.</w:t>
      </w:r>
    </w:p>
    <w:p w:rsidR="006B32EF" w:rsidRDefault="007A740A" w:rsidP="007A740A">
      <w:p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МБУДО </w:t>
      </w:r>
      <w:r w:rsidR="005923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ДМШ им. А.А.Алябьева</w:t>
      </w:r>
      <w:r w:rsidR="0059239F"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– 1 экз.</w:t>
      </w:r>
    </w:p>
    <w:p w:rsidR="005F7DE0" w:rsidRDefault="005F7DE0" w:rsidP="007A740A">
      <w:p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  <w:sectPr w:rsidR="005F7DE0" w:rsidSect="006B32EF">
          <w:headerReference w:type="default" r:id="rId10"/>
          <w:footerReference w:type="default" r:id="rId11"/>
          <w:type w:val="continuous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docGrid w:linePitch="299"/>
        </w:sectPr>
      </w:pPr>
    </w:p>
    <w:p w:rsidR="00E97C47" w:rsidRPr="00E97C47" w:rsidRDefault="007A740A" w:rsidP="007A740A">
      <w:pPr>
        <w:autoSpaceDE w:val="0"/>
        <w:autoSpaceDN w:val="0"/>
        <w:adjustRightInd w:val="0"/>
        <w:spacing w:after="0" w:line="23" w:lineRule="atLeast"/>
        <w:ind w:left="510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УТВЕРЖДЕН</w:t>
      </w:r>
    </w:p>
    <w:p w:rsidR="007A740A" w:rsidRDefault="00E97C47" w:rsidP="007A740A">
      <w:pPr>
        <w:autoSpaceDE w:val="0"/>
        <w:autoSpaceDN w:val="0"/>
        <w:adjustRightInd w:val="0"/>
        <w:spacing w:after="0" w:line="23" w:lineRule="atLeast"/>
        <w:ind w:left="5103"/>
        <w:rPr>
          <w:rFonts w:ascii="Times New Roman" w:hAnsi="Times New Roman"/>
          <w:bCs/>
          <w:sz w:val="24"/>
          <w:szCs w:val="24"/>
        </w:rPr>
      </w:pPr>
      <w:r w:rsidRPr="00E97C47">
        <w:rPr>
          <w:rFonts w:ascii="Times New Roman" w:hAnsi="Times New Roman"/>
          <w:bCs/>
          <w:sz w:val="24"/>
          <w:szCs w:val="24"/>
        </w:rPr>
        <w:t xml:space="preserve">постановлением </w:t>
      </w:r>
    </w:p>
    <w:p w:rsidR="00E97C47" w:rsidRPr="00E97C47" w:rsidRDefault="007A740A" w:rsidP="007A740A">
      <w:pPr>
        <w:autoSpaceDE w:val="0"/>
        <w:autoSpaceDN w:val="0"/>
        <w:adjustRightInd w:val="0"/>
        <w:spacing w:after="0" w:line="23" w:lineRule="atLeast"/>
        <w:ind w:left="5103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Pr="00E97C47">
        <w:rPr>
          <w:rFonts w:ascii="Times New Roman" w:hAnsi="Times New Roman"/>
          <w:bCs/>
          <w:sz w:val="24"/>
          <w:szCs w:val="24"/>
        </w:rPr>
        <w:t xml:space="preserve">дминистрации </w:t>
      </w:r>
      <w:r w:rsidRPr="00E97C47">
        <w:rPr>
          <w:rFonts w:ascii="Times New Roman" w:hAnsi="Times New Roman" w:cs="Arial"/>
          <w:bCs/>
          <w:sz w:val="24"/>
          <w:szCs w:val="24"/>
        </w:rPr>
        <w:t>городского</w:t>
      </w:r>
      <w:r w:rsidR="00E97C47" w:rsidRPr="00E97C47">
        <w:rPr>
          <w:rFonts w:ascii="Times New Roman" w:hAnsi="Times New Roman" w:cs="Arial"/>
          <w:bCs/>
          <w:sz w:val="24"/>
          <w:szCs w:val="24"/>
        </w:rPr>
        <w:t xml:space="preserve"> округа Пущино</w:t>
      </w:r>
    </w:p>
    <w:p w:rsidR="00E97C47" w:rsidRPr="00E97C47" w:rsidRDefault="00E97C47" w:rsidP="007A740A">
      <w:pPr>
        <w:autoSpaceDE w:val="0"/>
        <w:autoSpaceDN w:val="0"/>
        <w:adjustRightInd w:val="0"/>
        <w:spacing w:after="0" w:line="23" w:lineRule="atLeast"/>
        <w:ind w:left="5103"/>
        <w:rPr>
          <w:rFonts w:ascii="Times New Roman" w:hAnsi="Times New Roman"/>
          <w:bCs/>
          <w:sz w:val="24"/>
          <w:szCs w:val="24"/>
        </w:rPr>
      </w:pPr>
      <w:r w:rsidRPr="00E97C47">
        <w:rPr>
          <w:rFonts w:ascii="Times New Roman" w:hAnsi="Times New Roman"/>
          <w:bCs/>
          <w:sz w:val="24"/>
          <w:szCs w:val="24"/>
        </w:rPr>
        <w:t>от</w:t>
      </w:r>
      <w:r w:rsidR="00FD7E7E">
        <w:rPr>
          <w:rFonts w:ascii="Times New Roman" w:hAnsi="Times New Roman"/>
          <w:bCs/>
          <w:sz w:val="24"/>
          <w:szCs w:val="24"/>
        </w:rPr>
        <w:t xml:space="preserve"> 20.01.2021</w:t>
      </w:r>
      <w:r w:rsidRPr="00E97C47">
        <w:rPr>
          <w:rFonts w:ascii="Times New Roman" w:hAnsi="Times New Roman"/>
          <w:bCs/>
          <w:sz w:val="24"/>
          <w:szCs w:val="24"/>
        </w:rPr>
        <w:t xml:space="preserve"> №</w:t>
      </w:r>
      <w:r w:rsidR="007A740A">
        <w:rPr>
          <w:rFonts w:ascii="Times New Roman" w:hAnsi="Times New Roman"/>
          <w:bCs/>
          <w:sz w:val="24"/>
          <w:szCs w:val="24"/>
        </w:rPr>
        <w:t xml:space="preserve"> </w:t>
      </w:r>
      <w:r w:rsidR="00FD7E7E">
        <w:rPr>
          <w:rFonts w:ascii="Times New Roman" w:hAnsi="Times New Roman"/>
          <w:bCs/>
          <w:sz w:val="24"/>
          <w:szCs w:val="24"/>
        </w:rPr>
        <w:t>13-п</w:t>
      </w:r>
    </w:p>
    <w:p w:rsidR="00BB681A" w:rsidRPr="00F2598F" w:rsidRDefault="00BB681A" w:rsidP="007A740A">
      <w:pPr>
        <w:pStyle w:val="ConsPlusNormal"/>
        <w:spacing w:line="23" w:lineRule="atLeast"/>
        <w:ind w:left="5103"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A393D" w:rsidRPr="00F2598F" w:rsidRDefault="001177AD" w:rsidP="00F95B2A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>А</w:t>
      </w:r>
      <w:r w:rsidR="00980628">
        <w:rPr>
          <w:rFonts w:ascii="Times New Roman" w:hAnsi="Times New Roman" w:cs="Times New Roman"/>
          <w:b/>
          <w:sz w:val="24"/>
          <w:szCs w:val="24"/>
        </w:rPr>
        <w:t>дминистративный</w:t>
      </w:r>
      <w:r w:rsidR="00992DFF" w:rsidRPr="00F2598F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602113" w:rsidRPr="00F2598F" w:rsidRDefault="00602113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="00F04A0C" w:rsidRPr="00F2598F">
        <w:rPr>
          <w:b/>
          <w:color w:val="auto"/>
        </w:rPr>
        <w:t>Муниципальной услуги</w:t>
      </w:r>
      <w:r w:rsidR="00724C0C" w:rsidRPr="00F2598F">
        <w:rPr>
          <w:b/>
          <w:color w:val="auto"/>
        </w:rPr>
        <w:t xml:space="preserve"> </w:t>
      </w:r>
      <w:r w:rsidR="0059239F">
        <w:rPr>
          <w:b/>
          <w:color w:val="auto"/>
        </w:rPr>
        <w:t>«</w:t>
      </w:r>
      <w:r w:rsidR="00724C0C" w:rsidRPr="00F2598F">
        <w:rPr>
          <w:b/>
          <w:color w:val="auto"/>
        </w:rPr>
        <w:t xml:space="preserve">Прием в муниципальные образовательные организации </w:t>
      </w:r>
      <w:r w:rsidR="00980628" w:rsidRPr="00980628">
        <w:rPr>
          <w:b/>
          <w:color w:val="auto"/>
        </w:rPr>
        <w:t>городского округа Пущино</w:t>
      </w:r>
      <w:r w:rsidR="00891C22">
        <w:rPr>
          <w:b/>
          <w:color w:val="auto"/>
        </w:rPr>
        <w:t xml:space="preserve"> </w:t>
      </w:r>
      <w:r w:rsidR="00724C0C" w:rsidRPr="00F2598F">
        <w:rPr>
          <w:b/>
          <w:color w:val="auto"/>
        </w:rPr>
        <w:t>Московской области, реализующие дополнительные общеобразовательные программы</w:t>
      </w:r>
      <w:r w:rsidR="0059239F">
        <w:rPr>
          <w:b/>
          <w:color w:val="auto"/>
        </w:rPr>
        <w:t>»</w:t>
      </w:r>
    </w:p>
    <w:bookmarkStart w:id="0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rFonts w:ascii="Calibri" w:hAnsi="Calibri"/>
          <w:caps w:val="0"/>
          <w:sz w:val="22"/>
          <w:szCs w:val="22"/>
        </w:rPr>
      </w:sdtEndPr>
      <w:sdtContent>
        <w:p w:rsidR="00850FA0" w:rsidRPr="00173942" w:rsidRDefault="00850FA0" w:rsidP="00F95B2A">
          <w:pPr>
            <w:pStyle w:val="affffb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7394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E97C47" w:rsidRPr="000153AD" w:rsidRDefault="00FD5121" w:rsidP="006B32EF">
          <w:pPr>
            <w:pStyle w:val="1f2"/>
            <w:spacing w:before="0" w:after="0" w:line="24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173942">
            <w:fldChar w:fldCharType="begin"/>
          </w:r>
          <w:r w:rsidR="00850FA0" w:rsidRPr="00173942">
            <w:instrText xml:space="preserve"> TOC \o "1-3" \h \z \u </w:instrText>
          </w:r>
          <w:r w:rsidRPr="00173942">
            <w:fldChar w:fldCharType="separate"/>
          </w:r>
          <w:hyperlink w:anchor="_Toc57895494" w:history="1">
            <w:r w:rsidR="00E97C47" w:rsidRPr="000153AD">
              <w:rPr>
                <w:rStyle w:val="a6"/>
                <w:noProof/>
              </w:rPr>
              <w:t>I.</w:t>
            </w:r>
            <w:r w:rsidR="00E97C47" w:rsidRPr="000153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E97C47" w:rsidRPr="000153AD">
              <w:rPr>
                <w:rStyle w:val="a6"/>
                <w:noProof/>
              </w:rPr>
              <w:t>Общие положения</w:t>
            </w:r>
            <w:r w:rsidR="00E97C47" w:rsidRPr="000153AD">
              <w:rPr>
                <w:noProof/>
                <w:webHidden/>
              </w:rPr>
              <w:tab/>
            </w:r>
            <w:r w:rsidR="00E97C47" w:rsidRPr="000153AD">
              <w:rPr>
                <w:noProof/>
                <w:webHidden/>
              </w:rPr>
              <w:fldChar w:fldCharType="begin"/>
            </w:r>
            <w:r w:rsidR="00E97C47" w:rsidRPr="000153AD">
              <w:rPr>
                <w:noProof/>
                <w:webHidden/>
              </w:rPr>
              <w:instrText xml:space="preserve"> PAGEREF _Toc57895494 \h </w:instrText>
            </w:r>
            <w:r w:rsidR="00E97C47" w:rsidRPr="000153AD">
              <w:rPr>
                <w:noProof/>
                <w:webHidden/>
              </w:rPr>
            </w:r>
            <w:r w:rsidR="00E97C47" w:rsidRPr="000153AD">
              <w:rPr>
                <w:noProof/>
                <w:webHidden/>
              </w:rPr>
              <w:fldChar w:fldCharType="separate"/>
            </w:r>
            <w:r w:rsidR="00FD7E7E">
              <w:rPr>
                <w:noProof/>
                <w:webHidden/>
              </w:rPr>
              <w:t>3</w:t>
            </w:r>
            <w:r w:rsidR="00E97C47" w:rsidRPr="000153AD">
              <w:rPr>
                <w:noProof/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495" w:history="1">
            <w:r w:rsidR="00E97C47" w:rsidRPr="000153AD">
              <w:rPr>
                <w:rStyle w:val="a6"/>
              </w:rPr>
              <w:t>1. Предмет регулирования Административного регламента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_Toc57895495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3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496" w:history="1">
            <w:r w:rsidR="00E97C47" w:rsidRPr="000153AD">
              <w:rPr>
                <w:rStyle w:val="a6"/>
              </w:rPr>
              <w:t>2.</w:t>
            </w:r>
            <w:r w:rsidR="00891C22">
              <w:rPr>
                <w:rStyle w:val="a6"/>
              </w:rPr>
              <w:t xml:space="preserve"> </w:t>
            </w:r>
            <w:r w:rsidR="00E97C47" w:rsidRPr="000153AD">
              <w:rPr>
                <w:rStyle w:val="a6"/>
              </w:rPr>
              <w:t>Круг Заявителей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_Toc57895496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4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497" w:history="1">
            <w:r w:rsidR="00E97C47" w:rsidRPr="000153AD">
              <w:rPr>
                <w:rStyle w:val="a6"/>
              </w:rPr>
              <w:t>3. Требования к порядку информирования  о предоставлении Муниципальной услуги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_Toc57895497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4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1f2"/>
            <w:spacing w:before="0" w:after="0" w:line="24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7895498" w:history="1">
            <w:r w:rsidR="00E97C47" w:rsidRPr="000153AD">
              <w:rPr>
                <w:rStyle w:val="a6"/>
                <w:noProof/>
              </w:rPr>
              <w:t>II.</w:t>
            </w:r>
            <w:r w:rsidR="00E97C47" w:rsidRPr="000153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E97C47" w:rsidRPr="000153AD">
              <w:rPr>
                <w:rStyle w:val="a6"/>
                <w:noProof/>
              </w:rPr>
              <w:t>Стандарт предоставления Муниципальной услуги</w:t>
            </w:r>
            <w:r w:rsidR="00E97C47" w:rsidRPr="000153AD">
              <w:rPr>
                <w:noProof/>
                <w:webHidden/>
              </w:rPr>
              <w:tab/>
            </w:r>
            <w:r w:rsidR="00E97C47" w:rsidRPr="000153AD">
              <w:rPr>
                <w:noProof/>
                <w:webHidden/>
              </w:rPr>
              <w:fldChar w:fldCharType="begin"/>
            </w:r>
            <w:r w:rsidR="00E97C47" w:rsidRPr="000153AD">
              <w:rPr>
                <w:noProof/>
                <w:webHidden/>
              </w:rPr>
              <w:instrText xml:space="preserve"> PAGEREF _Toc57895498 \h </w:instrText>
            </w:r>
            <w:r w:rsidR="00E97C47" w:rsidRPr="000153AD">
              <w:rPr>
                <w:noProof/>
                <w:webHidden/>
              </w:rPr>
            </w:r>
            <w:r w:rsidR="00E97C47" w:rsidRPr="000153AD">
              <w:rPr>
                <w:noProof/>
                <w:webHidden/>
              </w:rPr>
              <w:fldChar w:fldCharType="separate"/>
            </w:r>
            <w:r w:rsidR="00FD7E7E">
              <w:rPr>
                <w:noProof/>
                <w:webHidden/>
              </w:rPr>
              <w:t>6</w:t>
            </w:r>
            <w:r w:rsidR="00E97C47" w:rsidRPr="000153AD">
              <w:rPr>
                <w:noProof/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499" w:history="1">
            <w:r w:rsidR="00E97C47" w:rsidRPr="000153AD">
              <w:rPr>
                <w:rStyle w:val="a6"/>
              </w:rPr>
              <w:t>4. Наименование Муниципальной услуги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_Toc57895499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6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00" w:history="1">
            <w:r w:rsidR="00E97C47" w:rsidRPr="000153AD">
              <w:rPr>
                <w:rStyle w:val="a6"/>
              </w:rPr>
              <w:t>5. Наименование органа, предоставляющего Муниципальную услугу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_Toc57895500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6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01" w:history="1">
            <w:r w:rsidR="00E97C47" w:rsidRPr="000153AD">
              <w:rPr>
                <w:rStyle w:val="a6"/>
              </w:rPr>
              <w:t>6. Результат предоставления Муниципальной услуги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_Toc57895501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7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02" w:history="1">
            <w:r w:rsidR="00E97C47" w:rsidRPr="000153AD">
              <w:rPr>
                <w:rStyle w:val="a6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_Toc57895502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7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03" w:history="1">
            <w:r w:rsidR="00E97C47" w:rsidRPr="000153AD">
              <w:rPr>
                <w:rStyle w:val="a6"/>
              </w:rPr>
              <w:t>8. Срок предоставления Муниципальной услуги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_Toc57895503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8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04" w:history="1">
            <w:r w:rsidR="00E97C47" w:rsidRPr="000153AD">
              <w:rPr>
                <w:rStyle w:val="a6"/>
              </w:rPr>
              <w:t>9. Нормативные правовые акты, регулирующие предоставление Муниципальной услуги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_Toc57895504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8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05" w:history="1">
            <w:r w:rsidR="00E97C47" w:rsidRPr="000153AD">
              <w:rPr>
                <w:rStyle w:val="a6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_Toc57895505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8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06" w:history="1">
            <w:r w:rsidR="00E97C47" w:rsidRPr="000153AD">
              <w:rPr>
                <w:rStyle w:val="a6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_Toc57895506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10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07" w:history="1">
            <w:r w:rsidR="00E97C47" w:rsidRPr="000153AD">
              <w:rPr>
                <w:rStyle w:val="a6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_Toc57895507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10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08" w:history="1">
            <w:r w:rsidR="00E97C47" w:rsidRPr="000153AD">
              <w:rPr>
                <w:rStyle w:val="a6"/>
              </w:rPr>
              <w:t>13. Исчерпывающий перечень оснований для приостановления или отказа</w:t>
            </w:r>
          </w:hyperlink>
          <w:r w:rsidR="006B32EF">
            <w:t xml:space="preserve"> </w:t>
          </w:r>
          <w:hyperlink w:anchor="_Toc57895509" w:history="1">
            <w:r w:rsidR="00E97C47" w:rsidRPr="000153AD">
              <w:rPr>
                <w:rStyle w:val="a6"/>
              </w:rPr>
              <w:t>в предоставлении Муниципальной услуги</w:t>
            </w:r>
            <w:r w:rsidR="00E97C47" w:rsidRPr="000153AD">
              <w:rPr>
                <w:webHidden/>
              </w:rPr>
              <w:tab/>
            </w:r>
            <w:r w:rsidR="006B32EF">
              <w:rPr>
                <w:webHidden/>
              </w:rPr>
              <w:t>…………………………………………………………………………………………………………………...</w:t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_Toc57895509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11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10" w:history="1">
            <w:r w:rsidR="00E97C47" w:rsidRPr="000153AD">
              <w:rPr>
                <w:rStyle w:val="a6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_Toc57895510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12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11" w:history="1">
            <w:r w:rsidR="00E97C47" w:rsidRPr="000153AD">
              <w:rPr>
                <w:rStyle w:val="a6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415A4E" w:rsidRPr="000153AD">
              <w:rPr>
                <w:webHidden/>
              </w:rPr>
              <w:t>……………………………………………………………………………………………………………………...</w:t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_Toc57895511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12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12" w:history="1">
            <w:r w:rsidR="00E97C47" w:rsidRPr="000153AD">
              <w:rPr>
                <w:rStyle w:val="a6"/>
              </w:rPr>
              <w:t>16. Способы предоставления Заявителем документов, необходимых для получения Муниципальной услуги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_Toc57895512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12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13" w:history="1">
            <w:r w:rsidR="00E97C47" w:rsidRPr="000153AD">
              <w:rPr>
                <w:rStyle w:val="a6"/>
              </w:rPr>
              <w:t>17. Способы получения Заявителем результатов предоставления Муниципальной услуги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_Toc57895513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13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14" w:history="1">
            <w:r w:rsidR="00E97C47" w:rsidRPr="000153AD">
              <w:rPr>
                <w:rStyle w:val="a6"/>
              </w:rPr>
              <w:t>18. Максимальный срок ожидания в очереди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_Toc57895514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14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15" w:history="1">
            <w:r w:rsidR="00E97C47" w:rsidRPr="000153AD">
              <w:rPr>
                <w:rStyle w:val="a6"/>
              </w:rPr>
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_Toc57895515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14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16" w:history="1">
            <w:r w:rsidR="00E97C47" w:rsidRPr="000153AD">
              <w:rPr>
                <w:rStyle w:val="a6"/>
              </w:rPr>
              <w:t>20. Показатели доступности и качества Муниципальной услуги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_Toc57895516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15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17" w:history="1">
            <w:r w:rsidR="00E97C47" w:rsidRPr="000153AD">
              <w:rPr>
                <w:rStyle w:val="a6"/>
              </w:rPr>
              <w:t>21. Требования к организации предоставления  Муниципальной услуги в электронной форме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_Toc57895517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16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18" w:history="1">
            <w:r w:rsidR="00E97C47" w:rsidRPr="000153AD">
              <w:rPr>
                <w:rStyle w:val="a6"/>
              </w:rPr>
              <w:t>22. Требования к организации  предоставления Муниципальной услуги в МФЦ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_Toc57895518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18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1f2"/>
            <w:spacing w:before="0" w:after="0" w:line="24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7895519" w:history="1">
            <w:r w:rsidR="00E97C47" w:rsidRPr="000153AD">
              <w:rPr>
                <w:rStyle w:val="a6"/>
                <w:noProof/>
              </w:rPr>
              <w:t>III.</w:t>
            </w:r>
            <w:r w:rsidR="00E97C47" w:rsidRPr="000153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E97C47" w:rsidRPr="000153AD">
              <w:rPr>
                <w:rStyle w:val="a6"/>
                <w:noProof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E97C47" w:rsidRPr="000153AD">
              <w:rPr>
                <w:noProof/>
                <w:webHidden/>
              </w:rPr>
              <w:tab/>
            </w:r>
            <w:r w:rsidR="00E97C47" w:rsidRPr="000153AD">
              <w:rPr>
                <w:noProof/>
                <w:webHidden/>
              </w:rPr>
              <w:fldChar w:fldCharType="begin"/>
            </w:r>
            <w:r w:rsidR="00E97C47" w:rsidRPr="000153AD">
              <w:rPr>
                <w:noProof/>
                <w:webHidden/>
              </w:rPr>
              <w:instrText xml:space="preserve"> PAGEREF _Toc57895519 \h </w:instrText>
            </w:r>
            <w:r w:rsidR="00E97C47" w:rsidRPr="000153AD">
              <w:rPr>
                <w:noProof/>
                <w:webHidden/>
              </w:rPr>
            </w:r>
            <w:r w:rsidR="00E97C47" w:rsidRPr="000153AD">
              <w:rPr>
                <w:noProof/>
                <w:webHidden/>
              </w:rPr>
              <w:fldChar w:fldCharType="separate"/>
            </w:r>
            <w:r w:rsidR="00FD7E7E">
              <w:rPr>
                <w:noProof/>
                <w:webHidden/>
              </w:rPr>
              <w:t>18</w:t>
            </w:r>
            <w:r w:rsidR="00E97C47" w:rsidRPr="000153AD">
              <w:rPr>
                <w:noProof/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20" w:history="1">
            <w:r w:rsidR="00E97C47" w:rsidRPr="000153AD">
              <w:rPr>
                <w:rStyle w:val="a6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_Toc57895520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18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1f2"/>
            <w:spacing w:before="0" w:after="0" w:line="24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7895521" w:history="1">
            <w:r w:rsidR="00E97C47" w:rsidRPr="000153AD">
              <w:rPr>
                <w:rStyle w:val="a6"/>
                <w:noProof/>
              </w:rPr>
              <w:t>IV.</w:t>
            </w:r>
            <w:r w:rsidR="00E97C47" w:rsidRPr="000153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E97C47" w:rsidRPr="000153AD">
              <w:rPr>
                <w:rStyle w:val="a6"/>
                <w:noProof/>
              </w:rPr>
              <w:t>Порядок и формы контроля за исполнением Административного регламента</w:t>
            </w:r>
            <w:r w:rsidR="00E97C47" w:rsidRPr="000153AD">
              <w:rPr>
                <w:noProof/>
                <w:webHidden/>
              </w:rPr>
              <w:tab/>
            </w:r>
            <w:r w:rsidR="00E97C47" w:rsidRPr="000153AD">
              <w:rPr>
                <w:noProof/>
                <w:webHidden/>
              </w:rPr>
              <w:fldChar w:fldCharType="begin"/>
            </w:r>
            <w:r w:rsidR="00E97C47" w:rsidRPr="000153AD">
              <w:rPr>
                <w:noProof/>
                <w:webHidden/>
              </w:rPr>
              <w:instrText xml:space="preserve"> PAGEREF _Toc57895521 \h </w:instrText>
            </w:r>
            <w:r w:rsidR="00E97C47" w:rsidRPr="000153AD">
              <w:rPr>
                <w:noProof/>
                <w:webHidden/>
              </w:rPr>
            </w:r>
            <w:r w:rsidR="00E97C47" w:rsidRPr="000153AD">
              <w:rPr>
                <w:noProof/>
                <w:webHidden/>
              </w:rPr>
              <w:fldChar w:fldCharType="separate"/>
            </w:r>
            <w:r w:rsidR="00FD7E7E">
              <w:rPr>
                <w:noProof/>
                <w:webHidden/>
              </w:rPr>
              <w:t>18</w:t>
            </w:r>
            <w:r w:rsidR="00E97C47" w:rsidRPr="000153AD">
              <w:rPr>
                <w:noProof/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22" w:history="1">
            <w:r w:rsidR="00E97C47" w:rsidRPr="000153AD">
              <w:rPr>
                <w:rStyle w:val="a6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_Toc57895522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18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23" w:history="1">
            <w:r w:rsidR="00E97C47" w:rsidRPr="000153AD">
              <w:rPr>
                <w:rStyle w:val="a6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_Toc57895523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19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24" w:history="1">
            <w:r w:rsidR="00E97C47" w:rsidRPr="000153AD">
              <w:rPr>
                <w:rStyle w:val="a6"/>
              </w:rPr>
              <w:t>26. 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_Toc57895524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19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25" w:history="1">
            <w:r w:rsidR="00E97C47" w:rsidRPr="000153AD">
              <w:rPr>
                <w:rStyle w:val="a6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_Toc57895525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20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1f2"/>
            <w:spacing w:before="0" w:after="0" w:line="240" w:lineRule="auto"/>
            <w:contextualSpacing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7895526" w:history="1">
            <w:r w:rsidR="00E97C47" w:rsidRPr="000153AD">
              <w:rPr>
                <w:rStyle w:val="a6"/>
                <w:noProof/>
              </w:rPr>
              <w:t>V.</w:t>
            </w:r>
            <w:r w:rsidR="00E97C47" w:rsidRPr="000153A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E97C47" w:rsidRPr="000153AD">
              <w:rPr>
                <w:rStyle w:val="a6"/>
                <w:noProof/>
              </w:rPr>
              <w:t>Досудебный (внесудебный) порядок обжалования  решений и действий (бездействия) Организации, работников Организации</w:t>
            </w:r>
            <w:r w:rsidR="00E97C47" w:rsidRPr="000153AD">
              <w:rPr>
                <w:noProof/>
                <w:webHidden/>
              </w:rPr>
              <w:tab/>
            </w:r>
            <w:r w:rsidR="00E97C47" w:rsidRPr="000153AD">
              <w:rPr>
                <w:noProof/>
                <w:webHidden/>
              </w:rPr>
              <w:fldChar w:fldCharType="begin"/>
            </w:r>
            <w:r w:rsidR="00E97C47" w:rsidRPr="000153AD">
              <w:rPr>
                <w:noProof/>
                <w:webHidden/>
              </w:rPr>
              <w:instrText xml:space="preserve"> PAGEREF _Toc57895526 \h </w:instrText>
            </w:r>
            <w:r w:rsidR="00E97C47" w:rsidRPr="000153AD">
              <w:rPr>
                <w:noProof/>
                <w:webHidden/>
              </w:rPr>
            </w:r>
            <w:r w:rsidR="00E97C47" w:rsidRPr="000153AD">
              <w:rPr>
                <w:noProof/>
                <w:webHidden/>
              </w:rPr>
              <w:fldChar w:fldCharType="separate"/>
            </w:r>
            <w:r w:rsidR="00FD7E7E">
              <w:rPr>
                <w:noProof/>
                <w:webHidden/>
              </w:rPr>
              <w:t>20</w:t>
            </w:r>
            <w:r w:rsidR="00E97C47" w:rsidRPr="000153AD">
              <w:rPr>
                <w:noProof/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27" w:history="1">
            <w:r w:rsidR="00E97C47" w:rsidRPr="000153AD">
              <w:rPr>
                <w:rStyle w:val="a6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E97C47" w:rsidRPr="000153AD">
              <w:rPr>
                <w:rStyle w:val="a6"/>
                <w:lang w:eastAsia="ar-SA"/>
              </w:rPr>
              <w:t>Муниципальной услуги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_Toc57895527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20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28" w:history="1">
            <w:r w:rsidR="00E97C47" w:rsidRPr="000153AD">
              <w:rPr>
                <w:rStyle w:val="a6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_Toc57895528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24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29" w:history="1">
            <w:r w:rsidR="00E97C47" w:rsidRPr="000153AD">
              <w:rPr>
                <w:rStyle w:val="a6"/>
              </w:rPr>
              <w:t>30. Способы информирования Заявителей о порядке подачи  и рассмотрения жалобы, в том числе с использованием РПГУ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_Toc57895529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24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2e"/>
            <w:spacing w:line="240" w:lineRule="auto"/>
            <w:contextualSpacing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30" w:history="1">
            <w:r w:rsidR="00E97C47" w:rsidRPr="000153AD">
              <w:rPr>
                <w:rStyle w:val="a6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      </w:r>
            <w:r w:rsidR="00E97C47" w:rsidRPr="000153AD">
              <w:rPr>
                <w:webHidden/>
              </w:rPr>
              <w:tab/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_Toc57895530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webHidden/>
              </w:rPr>
              <w:t>24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Pr="000153AD" w:rsidRDefault="009125F2" w:rsidP="006B32EF">
          <w:pPr>
            <w:pStyle w:val="1f2"/>
            <w:spacing w:before="0" w:after="0" w:line="240" w:lineRule="auto"/>
            <w:contextualSpacing/>
            <w:jc w:val="both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31" w:history="1">
            <w:r w:rsidR="00E97C47" w:rsidRPr="000153AD">
              <w:rPr>
                <w:rStyle w:val="a6"/>
                <w:noProof/>
              </w:rPr>
              <w:t xml:space="preserve">Приложение </w:t>
            </w:r>
            <w:r w:rsidR="00415A4E" w:rsidRPr="000153AD">
              <w:rPr>
                <w:rStyle w:val="a6"/>
                <w:noProof/>
              </w:rPr>
              <w:t xml:space="preserve">№ </w:t>
            </w:r>
            <w:r w:rsidR="00E97C47" w:rsidRPr="000153AD">
              <w:rPr>
                <w:rStyle w:val="a6"/>
                <w:noProof/>
              </w:rPr>
              <w:t>1</w:t>
            </w:r>
          </w:hyperlink>
          <w:r w:rsidR="00415A4E" w:rsidRPr="000153AD">
            <w:rPr>
              <w:noProof/>
            </w:rPr>
            <w:t xml:space="preserve"> </w:t>
          </w:r>
          <w:hyperlink w:anchor="_Toc57895532" w:history="1">
            <w:r w:rsidR="00891C22">
              <w:rPr>
                <w:rStyle w:val="a6"/>
                <w:caps w:val="0"/>
              </w:rPr>
              <w:t>Форма выписки из П</w:t>
            </w:r>
            <w:r w:rsidR="00415A4E" w:rsidRPr="000153AD">
              <w:rPr>
                <w:rStyle w:val="a6"/>
                <w:caps w:val="0"/>
              </w:rPr>
              <w:t>риказа о зачислении</w:t>
            </w:r>
            <w:r w:rsidR="00E97C47" w:rsidRPr="000153AD">
              <w:rPr>
                <w:webHidden/>
              </w:rPr>
              <w:tab/>
            </w:r>
            <w:r w:rsidR="006B32EF">
              <w:rPr>
                <w:webHidden/>
              </w:rPr>
              <w:t>.</w:t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_Toc57895532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noProof/>
                <w:webHidden/>
              </w:rPr>
              <w:t>26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Default="009125F2" w:rsidP="006B32EF">
          <w:pPr>
            <w:pStyle w:val="1f2"/>
            <w:spacing w:before="0" w:after="0" w:line="240" w:lineRule="auto"/>
            <w:contextualSpacing/>
            <w:jc w:val="both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33" w:history="1">
            <w:r w:rsidR="00E97C47" w:rsidRPr="000153AD">
              <w:rPr>
                <w:rStyle w:val="a6"/>
                <w:noProof/>
              </w:rPr>
              <w:t xml:space="preserve">Приложение </w:t>
            </w:r>
            <w:r w:rsidR="00415A4E" w:rsidRPr="000153AD">
              <w:rPr>
                <w:rStyle w:val="a6"/>
                <w:noProof/>
              </w:rPr>
              <w:t xml:space="preserve">№ </w:t>
            </w:r>
            <w:r w:rsidR="00E97C47" w:rsidRPr="000153AD">
              <w:rPr>
                <w:rStyle w:val="a6"/>
                <w:noProof/>
              </w:rPr>
              <w:t>2</w:t>
            </w:r>
          </w:hyperlink>
          <w:r w:rsidR="00415A4E" w:rsidRPr="000153AD">
            <w:rPr>
              <w:noProof/>
            </w:rPr>
            <w:t xml:space="preserve"> </w:t>
          </w:r>
          <w:hyperlink w:anchor="_Toc57895534" w:history="1">
            <w:r w:rsidR="00415A4E" w:rsidRPr="000153AD">
              <w:rPr>
                <w:rStyle w:val="a6"/>
                <w:caps w:val="0"/>
              </w:rPr>
              <w:t>Форма реше</w:t>
            </w:r>
            <w:r w:rsidR="00891C22">
              <w:rPr>
                <w:rStyle w:val="a6"/>
                <w:caps w:val="0"/>
              </w:rPr>
              <w:t>ния об отказе в предоставлении М</w:t>
            </w:r>
            <w:r w:rsidR="00415A4E" w:rsidRPr="000153AD">
              <w:rPr>
                <w:rStyle w:val="a6"/>
                <w:caps w:val="0"/>
              </w:rPr>
              <w:t>униципальной</w:t>
            </w:r>
            <w:r w:rsidR="00E97C47" w:rsidRPr="000153AD">
              <w:rPr>
                <w:rStyle w:val="a6"/>
              </w:rPr>
              <w:t xml:space="preserve"> </w:t>
            </w:r>
            <w:r w:rsidR="00415A4E" w:rsidRPr="000153AD">
              <w:rPr>
                <w:rStyle w:val="a6"/>
                <w:caps w:val="0"/>
              </w:rPr>
              <w:t>услуги</w:t>
            </w:r>
            <w:r w:rsidR="00E97C47" w:rsidRPr="000153AD">
              <w:rPr>
                <w:webHidden/>
              </w:rPr>
              <w:tab/>
            </w:r>
            <w:r w:rsidR="006B32EF">
              <w:rPr>
                <w:webHidden/>
              </w:rPr>
              <w:t>.</w:t>
            </w:r>
            <w:r w:rsidR="00E97C47" w:rsidRPr="000153AD">
              <w:rPr>
                <w:webHidden/>
              </w:rPr>
              <w:fldChar w:fldCharType="begin"/>
            </w:r>
            <w:r w:rsidR="00E97C47" w:rsidRPr="000153AD">
              <w:rPr>
                <w:webHidden/>
              </w:rPr>
              <w:instrText xml:space="preserve"> PAGEREF _Toc57895534 \h </w:instrText>
            </w:r>
            <w:r w:rsidR="00E97C47" w:rsidRPr="000153AD">
              <w:rPr>
                <w:webHidden/>
              </w:rPr>
            </w:r>
            <w:r w:rsidR="00E97C47" w:rsidRPr="000153AD">
              <w:rPr>
                <w:webHidden/>
              </w:rPr>
              <w:fldChar w:fldCharType="separate"/>
            </w:r>
            <w:r w:rsidR="00FD7E7E">
              <w:rPr>
                <w:noProof/>
                <w:webHidden/>
              </w:rPr>
              <w:t>27</w:t>
            </w:r>
            <w:r w:rsidR="00E97C47" w:rsidRPr="000153AD">
              <w:rPr>
                <w:webHidden/>
              </w:rPr>
              <w:fldChar w:fldCharType="end"/>
            </w:r>
          </w:hyperlink>
        </w:p>
        <w:p w:rsidR="00E97C47" w:rsidRDefault="009125F2" w:rsidP="006B32EF">
          <w:pPr>
            <w:pStyle w:val="1f2"/>
            <w:spacing w:before="0" w:after="0" w:line="240" w:lineRule="auto"/>
            <w:contextualSpacing/>
            <w:jc w:val="both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35" w:history="1">
            <w:r w:rsidR="00E97C47" w:rsidRPr="00C85875">
              <w:rPr>
                <w:rStyle w:val="a6"/>
                <w:noProof/>
              </w:rPr>
              <w:t xml:space="preserve">Приложение </w:t>
            </w:r>
            <w:r w:rsidR="006B32EF">
              <w:rPr>
                <w:rStyle w:val="a6"/>
                <w:noProof/>
              </w:rPr>
              <w:t xml:space="preserve">№ </w:t>
            </w:r>
            <w:r w:rsidR="00E97C47" w:rsidRPr="00C85875">
              <w:rPr>
                <w:rStyle w:val="a6"/>
                <w:noProof/>
              </w:rPr>
              <w:t>3</w:t>
            </w:r>
          </w:hyperlink>
          <w:r w:rsidR="006B32EF">
            <w:rPr>
              <w:noProof/>
            </w:rPr>
            <w:t xml:space="preserve"> </w:t>
          </w:r>
          <w:hyperlink w:anchor="_Toc57895536" w:history="1">
            <w:r w:rsidR="006B32EF">
              <w:rPr>
                <w:rStyle w:val="a6"/>
                <w:caps w:val="0"/>
              </w:rPr>
              <w:t>П</w:t>
            </w:r>
            <w:r w:rsidR="006B32EF" w:rsidRPr="00C85875">
              <w:rPr>
                <w:rStyle w:val="a6"/>
                <w:caps w:val="0"/>
              </w:rPr>
              <w:t>еречень нормативных правовых актов</w:t>
            </w:r>
            <w:r w:rsidR="006B32EF">
              <w:rPr>
                <w:rStyle w:val="a6"/>
                <w:caps w:val="0"/>
              </w:rPr>
              <w:t>………………………………………………..</w:t>
            </w:r>
            <w:r w:rsidR="00E97C47">
              <w:rPr>
                <w:webHidden/>
              </w:rPr>
              <w:fldChar w:fldCharType="begin"/>
            </w:r>
            <w:r w:rsidR="00E97C47">
              <w:rPr>
                <w:webHidden/>
              </w:rPr>
              <w:instrText xml:space="preserve"> PAGEREF _Toc57895536 \h </w:instrText>
            </w:r>
            <w:r w:rsidR="00E97C47">
              <w:rPr>
                <w:webHidden/>
              </w:rPr>
            </w:r>
            <w:r w:rsidR="00E97C47">
              <w:rPr>
                <w:webHidden/>
              </w:rPr>
              <w:fldChar w:fldCharType="separate"/>
            </w:r>
            <w:r w:rsidR="00FD7E7E">
              <w:rPr>
                <w:noProof/>
                <w:webHidden/>
              </w:rPr>
              <w:t>30</w:t>
            </w:r>
            <w:r w:rsidR="00E97C47">
              <w:rPr>
                <w:webHidden/>
              </w:rPr>
              <w:fldChar w:fldCharType="end"/>
            </w:r>
          </w:hyperlink>
        </w:p>
        <w:p w:rsidR="00E97C47" w:rsidRDefault="009125F2" w:rsidP="006B32EF">
          <w:pPr>
            <w:pStyle w:val="1f2"/>
            <w:spacing w:before="0" w:after="0" w:line="240" w:lineRule="auto"/>
            <w:contextualSpacing/>
            <w:jc w:val="both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39" w:history="1">
            <w:r w:rsidR="00E97C47" w:rsidRPr="00C85875">
              <w:rPr>
                <w:rStyle w:val="a6"/>
                <w:noProof/>
              </w:rPr>
              <w:t xml:space="preserve">Приложение </w:t>
            </w:r>
            <w:r w:rsidR="006B32EF">
              <w:rPr>
                <w:rStyle w:val="a6"/>
                <w:noProof/>
              </w:rPr>
              <w:t xml:space="preserve">№ </w:t>
            </w:r>
            <w:r w:rsidR="00E97C47" w:rsidRPr="00C85875">
              <w:rPr>
                <w:rStyle w:val="a6"/>
                <w:noProof/>
              </w:rPr>
              <w:t>4</w:t>
            </w:r>
          </w:hyperlink>
          <w:r w:rsidR="006B32EF">
            <w:rPr>
              <w:noProof/>
            </w:rPr>
            <w:t xml:space="preserve"> </w:t>
          </w:r>
          <w:hyperlink w:anchor="_Toc57895540" w:history="1">
            <w:r w:rsidR="00E97C47" w:rsidRPr="00C85875">
              <w:rPr>
                <w:rStyle w:val="a6"/>
              </w:rPr>
              <w:t>Ф</w:t>
            </w:r>
            <w:r w:rsidR="00891C22">
              <w:rPr>
                <w:rStyle w:val="a6"/>
                <w:caps w:val="0"/>
              </w:rPr>
              <w:t>орма запроса о предоставлении М</w:t>
            </w:r>
            <w:r w:rsidR="006B32EF" w:rsidRPr="00C85875">
              <w:rPr>
                <w:rStyle w:val="a6"/>
                <w:caps w:val="0"/>
              </w:rPr>
              <w:t>униципальной услуги</w:t>
            </w:r>
            <w:r w:rsidR="00E97C47">
              <w:rPr>
                <w:webHidden/>
              </w:rPr>
              <w:tab/>
            </w:r>
            <w:r w:rsidR="009F659E">
              <w:rPr>
                <w:webHidden/>
              </w:rPr>
              <w:t>…</w:t>
            </w:r>
            <w:r w:rsidR="00E97C47">
              <w:rPr>
                <w:webHidden/>
              </w:rPr>
              <w:fldChar w:fldCharType="begin"/>
            </w:r>
            <w:r w:rsidR="00E97C47">
              <w:rPr>
                <w:webHidden/>
              </w:rPr>
              <w:instrText xml:space="preserve"> PAGEREF _Toc57895540 \h </w:instrText>
            </w:r>
            <w:r w:rsidR="00E97C47">
              <w:rPr>
                <w:webHidden/>
              </w:rPr>
            </w:r>
            <w:r w:rsidR="00E97C47">
              <w:rPr>
                <w:webHidden/>
              </w:rPr>
              <w:fldChar w:fldCharType="separate"/>
            </w:r>
            <w:r w:rsidR="00FD7E7E">
              <w:rPr>
                <w:noProof/>
                <w:webHidden/>
              </w:rPr>
              <w:t>32</w:t>
            </w:r>
            <w:r w:rsidR="00E97C47">
              <w:rPr>
                <w:webHidden/>
              </w:rPr>
              <w:fldChar w:fldCharType="end"/>
            </w:r>
          </w:hyperlink>
        </w:p>
        <w:p w:rsidR="00E97C47" w:rsidRDefault="009125F2" w:rsidP="006B32EF">
          <w:pPr>
            <w:pStyle w:val="1f2"/>
            <w:spacing w:before="0" w:after="0" w:line="240" w:lineRule="auto"/>
            <w:contextualSpacing/>
            <w:jc w:val="both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41" w:history="1">
            <w:r w:rsidR="00E97C47" w:rsidRPr="00C85875">
              <w:rPr>
                <w:rStyle w:val="a6"/>
                <w:noProof/>
              </w:rPr>
              <w:t xml:space="preserve">Приложение </w:t>
            </w:r>
            <w:r w:rsidR="006B32EF">
              <w:rPr>
                <w:rStyle w:val="a6"/>
                <w:noProof/>
              </w:rPr>
              <w:t xml:space="preserve">№ </w:t>
            </w:r>
            <w:r w:rsidR="00E97C47" w:rsidRPr="00C85875">
              <w:rPr>
                <w:rStyle w:val="a6"/>
                <w:noProof/>
              </w:rPr>
              <w:t>5</w:t>
            </w:r>
          </w:hyperlink>
          <w:r w:rsidR="006B32EF">
            <w:rPr>
              <w:noProof/>
            </w:rPr>
            <w:t xml:space="preserve"> </w:t>
          </w:r>
          <w:hyperlink w:anchor="_Toc57895542" w:history="1">
            <w:r w:rsidR="00E97C47" w:rsidRPr="00C85875">
              <w:rPr>
                <w:rStyle w:val="a6"/>
              </w:rPr>
              <w:t>О</w:t>
            </w:r>
            <w:r w:rsidR="006B32EF" w:rsidRPr="00C85875">
              <w:rPr>
                <w:rStyle w:val="a6"/>
                <w:caps w:val="0"/>
              </w:rPr>
              <w:t xml:space="preserve">писание документов, </w:t>
            </w:r>
            <w:r w:rsidR="00891C22">
              <w:rPr>
                <w:rStyle w:val="a6"/>
                <w:caps w:val="0"/>
              </w:rPr>
              <w:t>необходимых для предоставления М</w:t>
            </w:r>
            <w:r w:rsidR="006B32EF" w:rsidRPr="00C85875">
              <w:rPr>
                <w:rStyle w:val="a6"/>
                <w:caps w:val="0"/>
              </w:rPr>
              <w:t>униципальной услуги</w:t>
            </w:r>
            <w:r w:rsidR="00E97C47">
              <w:rPr>
                <w:webHidden/>
              </w:rPr>
              <w:tab/>
            </w:r>
            <w:r w:rsidR="009F659E">
              <w:rPr>
                <w:webHidden/>
              </w:rPr>
              <w:t>.</w:t>
            </w:r>
            <w:r w:rsidR="00E97C47">
              <w:rPr>
                <w:webHidden/>
              </w:rPr>
              <w:fldChar w:fldCharType="begin"/>
            </w:r>
            <w:r w:rsidR="00E97C47">
              <w:rPr>
                <w:webHidden/>
              </w:rPr>
              <w:instrText xml:space="preserve"> PAGEREF _Toc57895542 \h </w:instrText>
            </w:r>
            <w:r w:rsidR="00E97C47">
              <w:rPr>
                <w:webHidden/>
              </w:rPr>
            </w:r>
            <w:r w:rsidR="00E97C47">
              <w:rPr>
                <w:webHidden/>
              </w:rPr>
              <w:fldChar w:fldCharType="separate"/>
            </w:r>
            <w:r w:rsidR="00FD7E7E">
              <w:rPr>
                <w:noProof/>
                <w:webHidden/>
              </w:rPr>
              <w:t>34</w:t>
            </w:r>
            <w:r w:rsidR="00E97C47">
              <w:rPr>
                <w:webHidden/>
              </w:rPr>
              <w:fldChar w:fldCharType="end"/>
            </w:r>
          </w:hyperlink>
        </w:p>
        <w:p w:rsidR="00E97C47" w:rsidRDefault="009125F2" w:rsidP="006B32EF">
          <w:pPr>
            <w:pStyle w:val="1f2"/>
            <w:spacing w:before="0" w:after="0" w:line="240" w:lineRule="auto"/>
            <w:contextualSpacing/>
            <w:jc w:val="both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43" w:history="1">
            <w:r w:rsidR="00E97C47" w:rsidRPr="00C85875">
              <w:rPr>
                <w:rStyle w:val="a6"/>
                <w:noProof/>
              </w:rPr>
              <w:t>Приложение</w:t>
            </w:r>
            <w:r w:rsidR="006B32EF">
              <w:rPr>
                <w:rStyle w:val="a6"/>
                <w:noProof/>
              </w:rPr>
              <w:t xml:space="preserve"> № </w:t>
            </w:r>
            <w:r w:rsidR="00E97C47" w:rsidRPr="00C85875">
              <w:rPr>
                <w:rStyle w:val="a6"/>
                <w:noProof/>
              </w:rPr>
              <w:t xml:space="preserve"> 6</w:t>
            </w:r>
          </w:hyperlink>
          <w:r w:rsidR="006B32EF">
            <w:rPr>
              <w:noProof/>
            </w:rPr>
            <w:t xml:space="preserve"> </w:t>
          </w:r>
          <w:hyperlink w:anchor="_Toc57895544" w:history="1">
            <w:r w:rsidR="00E97C47" w:rsidRPr="00C85875">
              <w:rPr>
                <w:rStyle w:val="a6"/>
              </w:rPr>
              <w:t>Ф</w:t>
            </w:r>
            <w:r w:rsidR="006B32EF" w:rsidRPr="00C85875">
              <w:rPr>
                <w:rStyle w:val="a6"/>
                <w:caps w:val="0"/>
              </w:rPr>
              <w:t xml:space="preserve">орма решения об отказе в приеме документов, </w:t>
            </w:r>
            <w:r w:rsidR="00891C22">
              <w:rPr>
                <w:rStyle w:val="a6"/>
                <w:caps w:val="0"/>
              </w:rPr>
              <w:t>необходимых для предоставления М</w:t>
            </w:r>
            <w:r w:rsidR="006B32EF" w:rsidRPr="00C85875">
              <w:rPr>
                <w:rStyle w:val="a6"/>
                <w:caps w:val="0"/>
              </w:rPr>
              <w:t>униципальной услуги</w:t>
            </w:r>
            <w:r w:rsidR="00E97C47">
              <w:rPr>
                <w:webHidden/>
              </w:rPr>
              <w:tab/>
            </w:r>
            <w:r w:rsidR="00E97C47">
              <w:rPr>
                <w:webHidden/>
              </w:rPr>
              <w:fldChar w:fldCharType="begin"/>
            </w:r>
            <w:r w:rsidR="00E97C47">
              <w:rPr>
                <w:webHidden/>
              </w:rPr>
              <w:instrText xml:space="preserve"> PAGEREF _Toc57895544 \h </w:instrText>
            </w:r>
            <w:r w:rsidR="00E97C47">
              <w:rPr>
                <w:webHidden/>
              </w:rPr>
            </w:r>
            <w:r w:rsidR="00E97C47">
              <w:rPr>
                <w:webHidden/>
              </w:rPr>
              <w:fldChar w:fldCharType="separate"/>
            </w:r>
            <w:r w:rsidR="00FD7E7E">
              <w:rPr>
                <w:noProof/>
                <w:webHidden/>
              </w:rPr>
              <w:t>44</w:t>
            </w:r>
            <w:r w:rsidR="00E97C47">
              <w:rPr>
                <w:webHidden/>
              </w:rPr>
              <w:fldChar w:fldCharType="end"/>
            </w:r>
          </w:hyperlink>
        </w:p>
        <w:p w:rsidR="00E97C47" w:rsidRDefault="009125F2" w:rsidP="006B32EF">
          <w:pPr>
            <w:pStyle w:val="1f2"/>
            <w:spacing w:before="0" w:after="0" w:line="240" w:lineRule="auto"/>
            <w:contextualSpacing/>
            <w:jc w:val="both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45" w:history="1">
            <w:r w:rsidR="00E97C47" w:rsidRPr="00C85875">
              <w:rPr>
                <w:rStyle w:val="a6"/>
                <w:noProof/>
              </w:rPr>
              <w:t xml:space="preserve">Приложение </w:t>
            </w:r>
            <w:r w:rsidR="006B32EF">
              <w:rPr>
                <w:rStyle w:val="a6"/>
                <w:noProof/>
              </w:rPr>
              <w:t xml:space="preserve">№ </w:t>
            </w:r>
            <w:r w:rsidR="00E97C47" w:rsidRPr="00C85875">
              <w:rPr>
                <w:rStyle w:val="a6"/>
                <w:noProof/>
              </w:rPr>
              <w:t>7</w:t>
            </w:r>
          </w:hyperlink>
          <w:r w:rsidR="006B32EF">
            <w:rPr>
              <w:noProof/>
            </w:rPr>
            <w:t xml:space="preserve"> </w:t>
          </w:r>
          <w:hyperlink w:anchor="_Toc57895546" w:history="1">
            <w:r w:rsidR="00E97C47" w:rsidRPr="00C85875">
              <w:rPr>
                <w:rStyle w:val="a6"/>
              </w:rPr>
              <w:t>Ф</w:t>
            </w:r>
            <w:r w:rsidR="006B32EF" w:rsidRPr="00C85875">
              <w:rPr>
                <w:rStyle w:val="a6"/>
                <w:caps w:val="0"/>
              </w:rPr>
              <w:t>орма уведомления о назначении приемных (вступительных) испытаний</w:t>
            </w:r>
          </w:hyperlink>
          <w:r w:rsidR="006B32EF">
            <w:t>…………………………………………………………………………………………………………..….</w:t>
          </w:r>
          <w:r w:rsidR="009F659E">
            <w:t>46</w:t>
          </w:r>
        </w:p>
        <w:p w:rsidR="00E97C47" w:rsidRDefault="009125F2" w:rsidP="006B32EF">
          <w:pPr>
            <w:pStyle w:val="1f2"/>
            <w:spacing w:before="0" w:after="0" w:line="240" w:lineRule="auto"/>
            <w:contextualSpacing/>
            <w:jc w:val="both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47" w:history="1">
            <w:r w:rsidR="00E97C47" w:rsidRPr="00C85875">
              <w:rPr>
                <w:rStyle w:val="a6"/>
                <w:noProof/>
              </w:rPr>
              <w:t>Приложение</w:t>
            </w:r>
            <w:r w:rsidR="006B32EF">
              <w:rPr>
                <w:rStyle w:val="a6"/>
                <w:noProof/>
              </w:rPr>
              <w:t xml:space="preserve"> №</w:t>
            </w:r>
            <w:r w:rsidR="00E97C47" w:rsidRPr="00C85875">
              <w:rPr>
                <w:rStyle w:val="a6"/>
                <w:noProof/>
              </w:rPr>
              <w:t xml:space="preserve"> 8</w:t>
            </w:r>
          </w:hyperlink>
          <w:r w:rsidR="006B32EF">
            <w:rPr>
              <w:noProof/>
            </w:rPr>
            <w:t xml:space="preserve"> </w:t>
          </w:r>
          <w:hyperlink w:anchor="_Toc57895548" w:history="1">
            <w:r w:rsidR="00E97C47" w:rsidRPr="00C85875">
              <w:rPr>
                <w:rStyle w:val="a6"/>
              </w:rPr>
              <w:t>Ф</w:t>
            </w:r>
            <w:r w:rsidR="00891C22">
              <w:rPr>
                <w:rStyle w:val="a6"/>
                <w:caps w:val="0"/>
              </w:rPr>
              <w:t>орма уведомления о посещении О</w:t>
            </w:r>
            <w:r w:rsidR="006B32EF" w:rsidRPr="00C85875">
              <w:rPr>
                <w:rStyle w:val="a6"/>
                <w:caps w:val="0"/>
              </w:rPr>
              <w:t>рганизации для подписания договора об образовании на обучение по дополнительным общеобразовательным программам</w:t>
            </w:r>
            <w:r w:rsidR="00E97C47">
              <w:rPr>
                <w:webHidden/>
              </w:rPr>
              <w:tab/>
            </w:r>
            <w:r w:rsidR="00E97C47">
              <w:rPr>
                <w:webHidden/>
              </w:rPr>
              <w:fldChar w:fldCharType="begin"/>
            </w:r>
            <w:r w:rsidR="00E97C47">
              <w:rPr>
                <w:webHidden/>
              </w:rPr>
              <w:instrText xml:space="preserve"> PAGEREF _Toc57895548 \h </w:instrText>
            </w:r>
            <w:r w:rsidR="00E97C47">
              <w:rPr>
                <w:webHidden/>
              </w:rPr>
            </w:r>
            <w:r w:rsidR="00E97C47">
              <w:rPr>
                <w:webHidden/>
              </w:rPr>
              <w:fldChar w:fldCharType="separate"/>
            </w:r>
            <w:r w:rsidR="00FD7E7E">
              <w:rPr>
                <w:noProof/>
                <w:webHidden/>
              </w:rPr>
              <w:t>47</w:t>
            </w:r>
            <w:r w:rsidR="00E97C47">
              <w:rPr>
                <w:webHidden/>
              </w:rPr>
              <w:fldChar w:fldCharType="end"/>
            </w:r>
          </w:hyperlink>
        </w:p>
        <w:p w:rsidR="00E97C47" w:rsidRDefault="009125F2" w:rsidP="006B32EF">
          <w:pPr>
            <w:pStyle w:val="1f2"/>
            <w:spacing w:before="0" w:after="0" w:line="240" w:lineRule="auto"/>
            <w:contextualSpacing/>
            <w:jc w:val="both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49" w:history="1">
            <w:r w:rsidR="00E97C47" w:rsidRPr="00C85875">
              <w:rPr>
                <w:rStyle w:val="a6"/>
                <w:noProof/>
              </w:rPr>
              <w:t>Приложение</w:t>
            </w:r>
            <w:r w:rsidR="006B32EF">
              <w:rPr>
                <w:rStyle w:val="a6"/>
                <w:noProof/>
              </w:rPr>
              <w:t xml:space="preserve"> № </w:t>
            </w:r>
            <w:r w:rsidR="00E97C47" w:rsidRPr="00C85875">
              <w:rPr>
                <w:rStyle w:val="a6"/>
                <w:noProof/>
              </w:rPr>
              <w:t>9</w:t>
            </w:r>
          </w:hyperlink>
          <w:r w:rsidR="006B32EF">
            <w:rPr>
              <w:noProof/>
            </w:rPr>
            <w:t xml:space="preserve"> </w:t>
          </w:r>
          <w:hyperlink w:anchor="_Toc57895550" w:history="1">
            <w:r w:rsidR="006B32EF">
              <w:rPr>
                <w:rStyle w:val="a6"/>
                <w:caps w:val="0"/>
              </w:rPr>
              <w:t>Ф</w:t>
            </w:r>
            <w:r w:rsidR="006B32EF" w:rsidRPr="00C85875">
              <w:rPr>
                <w:rStyle w:val="a6"/>
                <w:caps w:val="0"/>
              </w:rPr>
              <w:t>орма договора об образовании на обучение по дополнительным образовательным программам</w:t>
            </w:r>
            <w:r w:rsidR="00E97C47">
              <w:rPr>
                <w:webHidden/>
              </w:rPr>
              <w:tab/>
            </w:r>
            <w:r w:rsidR="009F659E">
              <w:rPr>
                <w:webHidden/>
              </w:rPr>
              <w:t>59</w:t>
            </w:r>
          </w:hyperlink>
        </w:p>
        <w:p w:rsidR="00E97C47" w:rsidRDefault="009125F2" w:rsidP="006B32EF">
          <w:pPr>
            <w:pStyle w:val="1f2"/>
            <w:spacing w:before="0" w:after="0" w:line="240" w:lineRule="auto"/>
            <w:contextualSpacing/>
            <w:jc w:val="both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52" w:history="1">
            <w:r w:rsidR="00E97C47" w:rsidRPr="00C85875">
              <w:rPr>
                <w:rStyle w:val="a6"/>
                <w:noProof/>
              </w:rPr>
              <w:t xml:space="preserve">Приложение </w:t>
            </w:r>
            <w:r w:rsidR="006B32EF">
              <w:rPr>
                <w:rStyle w:val="a6"/>
                <w:noProof/>
              </w:rPr>
              <w:t xml:space="preserve">№ </w:t>
            </w:r>
            <w:r w:rsidR="00E97C47" w:rsidRPr="00C85875">
              <w:rPr>
                <w:rStyle w:val="a6"/>
                <w:noProof/>
              </w:rPr>
              <w:t>10</w:t>
            </w:r>
          </w:hyperlink>
          <w:r w:rsidR="006B32EF">
            <w:rPr>
              <w:noProof/>
            </w:rPr>
            <w:t xml:space="preserve"> </w:t>
          </w:r>
          <w:hyperlink w:anchor="_Toc57895553" w:history="1">
            <w:r w:rsidR="006B32EF">
              <w:rPr>
                <w:rStyle w:val="a6"/>
                <w:caps w:val="0"/>
              </w:rPr>
              <w:t>Ф</w:t>
            </w:r>
            <w:r w:rsidR="006B32EF" w:rsidRPr="00C85875">
              <w:rPr>
                <w:rStyle w:val="a6"/>
                <w:caps w:val="0"/>
              </w:rPr>
              <w:t>орма договора об образовании на обучение по дополнительным общеразвивающим программам в рамках системы персонифицированного финансирования</w:t>
            </w:r>
            <w:r w:rsidR="00E97C47">
              <w:rPr>
                <w:webHidden/>
              </w:rPr>
              <w:tab/>
            </w:r>
            <w:r w:rsidR="00E97C47">
              <w:rPr>
                <w:webHidden/>
              </w:rPr>
              <w:fldChar w:fldCharType="begin"/>
            </w:r>
            <w:r w:rsidR="00E97C47">
              <w:rPr>
                <w:webHidden/>
              </w:rPr>
              <w:instrText xml:space="preserve"> PAGEREF _Toc57895553 \h </w:instrText>
            </w:r>
            <w:r w:rsidR="00E97C47">
              <w:rPr>
                <w:webHidden/>
              </w:rPr>
            </w:r>
            <w:r w:rsidR="00E97C47">
              <w:rPr>
                <w:webHidden/>
              </w:rPr>
              <w:fldChar w:fldCharType="separate"/>
            </w:r>
            <w:r w:rsidR="00FD7E7E">
              <w:rPr>
                <w:noProof/>
                <w:webHidden/>
              </w:rPr>
              <w:t>56</w:t>
            </w:r>
            <w:r w:rsidR="00E97C47">
              <w:rPr>
                <w:webHidden/>
              </w:rPr>
              <w:fldChar w:fldCharType="end"/>
            </w:r>
          </w:hyperlink>
        </w:p>
        <w:p w:rsidR="00E97C47" w:rsidRDefault="009125F2" w:rsidP="006B32EF">
          <w:pPr>
            <w:pStyle w:val="1f2"/>
            <w:spacing w:before="0" w:after="0" w:line="240" w:lineRule="auto"/>
            <w:contextualSpacing/>
            <w:jc w:val="both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7895554" w:history="1">
            <w:r w:rsidR="00E97C47" w:rsidRPr="00C85875">
              <w:rPr>
                <w:rStyle w:val="a6"/>
                <w:noProof/>
              </w:rPr>
              <w:t xml:space="preserve">Приложение </w:t>
            </w:r>
            <w:r w:rsidR="006B32EF">
              <w:rPr>
                <w:rStyle w:val="a6"/>
                <w:noProof/>
              </w:rPr>
              <w:t xml:space="preserve">№ </w:t>
            </w:r>
            <w:r w:rsidR="00E97C47" w:rsidRPr="00C85875">
              <w:rPr>
                <w:rStyle w:val="a6"/>
                <w:noProof/>
              </w:rPr>
              <w:t>11</w:t>
            </w:r>
          </w:hyperlink>
          <w:r w:rsidR="006B32EF">
            <w:rPr>
              <w:noProof/>
            </w:rPr>
            <w:t xml:space="preserve"> </w:t>
          </w:r>
          <w:hyperlink w:anchor="_Toc57895555" w:history="1">
            <w:r w:rsidR="006B32EF">
              <w:rPr>
                <w:rStyle w:val="a6"/>
                <w:caps w:val="0"/>
              </w:rPr>
              <w:t>П</w:t>
            </w:r>
            <w:r w:rsidR="006B32EF" w:rsidRPr="00C85875">
              <w:rPr>
                <w:rStyle w:val="a6"/>
                <w:caps w:val="0"/>
              </w:rPr>
              <w:t>еречень и содержание административных действий, составляющих административные процедуры</w:t>
            </w:r>
            <w:r w:rsidR="00E97C47">
              <w:rPr>
                <w:webHidden/>
              </w:rPr>
              <w:tab/>
            </w:r>
            <w:r w:rsidR="00E97C47">
              <w:rPr>
                <w:webHidden/>
              </w:rPr>
              <w:fldChar w:fldCharType="begin"/>
            </w:r>
            <w:r w:rsidR="00E97C47">
              <w:rPr>
                <w:webHidden/>
              </w:rPr>
              <w:instrText xml:space="preserve"> PAGEREF _Toc57895555 \h </w:instrText>
            </w:r>
            <w:r w:rsidR="00E97C47">
              <w:rPr>
                <w:webHidden/>
              </w:rPr>
            </w:r>
            <w:r w:rsidR="00E97C47">
              <w:rPr>
                <w:webHidden/>
              </w:rPr>
              <w:fldChar w:fldCharType="separate"/>
            </w:r>
            <w:r w:rsidR="00FD7E7E">
              <w:rPr>
                <w:noProof/>
                <w:webHidden/>
              </w:rPr>
              <w:t>61</w:t>
            </w:r>
            <w:r w:rsidR="00E97C47">
              <w:rPr>
                <w:webHidden/>
              </w:rPr>
              <w:fldChar w:fldCharType="end"/>
            </w:r>
          </w:hyperlink>
        </w:p>
        <w:p w:rsidR="00273855" w:rsidRDefault="00FD5121" w:rsidP="007A740A">
          <w:pPr>
            <w:pStyle w:val="1f2"/>
            <w:sectPr w:rsidR="00273855" w:rsidSect="006B32EF">
              <w:pgSz w:w="11906" w:h="16838" w:code="9"/>
              <w:pgMar w:top="1134" w:right="567" w:bottom="1134" w:left="1701" w:header="720" w:footer="720" w:gutter="0"/>
              <w:pgNumType w:start="1"/>
              <w:cols w:space="720"/>
              <w:noEndnote/>
              <w:docGrid w:linePitch="299"/>
            </w:sectPr>
          </w:pPr>
          <w:r w:rsidRPr="00173942">
            <w:fldChar w:fldCharType="end"/>
          </w:r>
        </w:p>
        <w:p w:rsidR="007A740A" w:rsidRDefault="007A740A" w:rsidP="007A740A">
          <w:pPr>
            <w:sectPr w:rsidR="007A740A" w:rsidSect="007A740A">
              <w:type w:val="continuous"/>
              <w:pgSz w:w="11906" w:h="16838" w:code="9"/>
              <w:pgMar w:top="1134" w:right="567" w:bottom="1134" w:left="1701" w:header="720" w:footer="720" w:gutter="0"/>
              <w:cols w:space="720"/>
              <w:noEndnote/>
              <w:docGrid w:linePitch="299"/>
            </w:sectPr>
          </w:pPr>
        </w:p>
        <w:p w:rsidR="00285E39" w:rsidRPr="007A740A" w:rsidRDefault="009125F2" w:rsidP="007A740A"/>
      </w:sdtContent>
    </w:sdt>
    <w:p w:rsidR="00F80AAD" w:rsidRPr="00F2598F" w:rsidRDefault="00F506F2" w:rsidP="009E41AF">
      <w:pPr>
        <w:pStyle w:val="1-"/>
        <w:rPr>
          <w:iCs w:val="0"/>
        </w:rPr>
      </w:pPr>
      <w:bookmarkStart w:id="1" w:name="_Toc28377931"/>
      <w:bookmarkStart w:id="2" w:name="_Toc57895494"/>
      <w:r w:rsidRPr="00F2598F">
        <w:rPr>
          <w:iCs w:val="0"/>
        </w:rPr>
        <w:t>Общие положения</w:t>
      </w:r>
      <w:bookmarkEnd w:id="0"/>
      <w:bookmarkEnd w:id="1"/>
      <w:bookmarkEnd w:id="2"/>
    </w:p>
    <w:p w:rsidR="008077E4" w:rsidRPr="00F2598F" w:rsidRDefault="008077E4" w:rsidP="008077E4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0E6C84" w:rsidRPr="00F2598F" w:rsidRDefault="003879A6" w:rsidP="007050A0">
      <w:pPr>
        <w:pStyle w:val="2-"/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377932"/>
      <w:bookmarkStart w:id="8" w:name="_Toc57895495"/>
      <w:r w:rsidRPr="0034787E">
        <w:t xml:space="preserve">1. </w:t>
      </w:r>
      <w:r w:rsidR="00F80AAD" w:rsidRPr="0034787E">
        <w:t>Предмет регулирования</w:t>
      </w:r>
      <w:r w:rsidR="00BA717E" w:rsidRPr="0034787E">
        <w:t xml:space="preserve"> </w:t>
      </w:r>
      <w:r w:rsidR="003351AA" w:rsidRPr="0034787E">
        <w:t xml:space="preserve">Административного </w:t>
      </w:r>
      <w:r w:rsidR="00D7741C" w:rsidRPr="0034787E">
        <w:t>р</w:t>
      </w:r>
      <w:r w:rsidR="00BA717E" w:rsidRPr="0034787E">
        <w:t>егламента</w:t>
      </w:r>
      <w:bookmarkEnd w:id="3"/>
      <w:bookmarkEnd w:id="4"/>
      <w:bookmarkEnd w:id="5"/>
      <w:bookmarkEnd w:id="6"/>
      <w:bookmarkEnd w:id="7"/>
      <w:bookmarkEnd w:id="8"/>
    </w:p>
    <w:p w:rsidR="008077E4" w:rsidRPr="00F2598F" w:rsidRDefault="008077E4" w:rsidP="007050A0">
      <w:pPr>
        <w:pStyle w:val="2-"/>
      </w:pPr>
    </w:p>
    <w:p w:rsidR="00F415EA" w:rsidRPr="004C7E39" w:rsidRDefault="00BD2636" w:rsidP="00647C9A">
      <w:pPr>
        <w:pStyle w:val="11"/>
        <w:spacing w:line="240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3351AA" w:rsidRPr="004C7E39">
        <w:rPr>
          <w:sz w:val="24"/>
          <w:szCs w:val="24"/>
        </w:rPr>
        <w:t>Административный р</w:t>
      </w:r>
      <w:r w:rsidR="009559FD" w:rsidRPr="004C7E39">
        <w:rPr>
          <w:sz w:val="24"/>
          <w:szCs w:val="24"/>
        </w:rPr>
        <w:t>егламент</w:t>
      </w:r>
      <w:r w:rsidR="00647C9A" w:rsidRPr="00647C9A">
        <w:rPr>
          <w:sz w:val="24"/>
          <w:szCs w:val="24"/>
        </w:rPr>
        <w:t xml:space="preserve"> предоставления Муниципальной услуги «Прием в муниципальные образовательные организации </w:t>
      </w:r>
      <w:r w:rsidR="00E21DEE">
        <w:rPr>
          <w:sz w:val="24"/>
          <w:szCs w:val="24"/>
        </w:rPr>
        <w:t xml:space="preserve">городского округа Пущино </w:t>
      </w:r>
      <w:r w:rsidR="00647C9A" w:rsidRPr="00647C9A">
        <w:rPr>
          <w:sz w:val="24"/>
          <w:szCs w:val="24"/>
        </w:rPr>
        <w:t>Московской области, реализующие дополнительные общеобразовательные программы»</w:t>
      </w:r>
      <w:r w:rsidR="00B76A3B">
        <w:rPr>
          <w:sz w:val="24"/>
          <w:szCs w:val="24"/>
        </w:rPr>
        <w:t xml:space="preserve"> </w:t>
      </w:r>
      <w:r w:rsidR="008B33DA" w:rsidRPr="008B33DA">
        <w:rPr>
          <w:sz w:val="24"/>
          <w:szCs w:val="24"/>
        </w:rPr>
        <w:t>(</w:t>
      </w:r>
      <w:r w:rsidR="008B33DA">
        <w:rPr>
          <w:sz w:val="24"/>
          <w:szCs w:val="24"/>
        </w:rPr>
        <w:t>далее – Административный регламент</w:t>
      </w:r>
      <w:r w:rsidR="00B76A3B" w:rsidRPr="008B33DA">
        <w:rPr>
          <w:sz w:val="24"/>
          <w:szCs w:val="24"/>
        </w:rPr>
        <w:t>)</w:t>
      </w:r>
      <w:r w:rsidR="00E337E4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602113" w:rsidRPr="004C7E39">
        <w:rPr>
          <w:sz w:val="24"/>
          <w:szCs w:val="24"/>
        </w:rPr>
        <w:t xml:space="preserve">муниципальной услуги </w:t>
      </w:r>
      <w:r w:rsidR="0059239F">
        <w:rPr>
          <w:sz w:val="24"/>
          <w:szCs w:val="24"/>
        </w:rPr>
        <w:t>«</w:t>
      </w:r>
      <w:r w:rsidR="00F04A0C" w:rsidRPr="004C7E39">
        <w:rPr>
          <w:sz w:val="24"/>
          <w:szCs w:val="24"/>
        </w:rPr>
        <w:t xml:space="preserve">Прием в </w:t>
      </w:r>
      <w:r w:rsidR="00782F01" w:rsidRPr="004C7E39">
        <w:rPr>
          <w:sz w:val="24"/>
          <w:szCs w:val="24"/>
        </w:rPr>
        <w:t>муниципальные</w:t>
      </w:r>
      <w:r w:rsidR="00F04A0C" w:rsidRPr="004C7E39">
        <w:rPr>
          <w:sz w:val="24"/>
          <w:szCs w:val="24"/>
        </w:rPr>
        <w:t xml:space="preserve"> образовательные организации </w:t>
      </w:r>
      <w:r w:rsidR="00E21DEE">
        <w:rPr>
          <w:sz w:val="24"/>
          <w:szCs w:val="24"/>
        </w:rPr>
        <w:t xml:space="preserve">городского округа Пущино </w:t>
      </w:r>
      <w:r w:rsidR="00F04A0C" w:rsidRPr="004C7E39">
        <w:rPr>
          <w:sz w:val="24"/>
          <w:szCs w:val="24"/>
        </w:rPr>
        <w:t xml:space="preserve">Московской области, реализующие дополнительные </w:t>
      </w:r>
      <w:r w:rsidR="00782F01" w:rsidRPr="004C7E39">
        <w:rPr>
          <w:sz w:val="24"/>
          <w:szCs w:val="24"/>
        </w:rPr>
        <w:t>обще</w:t>
      </w:r>
      <w:r w:rsidR="00F04A0C" w:rsidRPr="004C7E39">
        <w:rPr>
          <w:sz w:val="24"/>
          <w:szCs w:val="24"/>
        </w:rPr>
        <w:t>образовательные программы</w:t>
      </w:r>
      <w:r w:rsidR="0059239F">
        <w:rPr>
          <w:sz w:val="24"/>
          <w:szCs w:val="24"/>
        </w:rPr>
        <w:t>»</w:t>
      </w:r>
      <w:r w:rsidR="00F415EA" w:rsidRPr="004C7E39">
        <w:rPr>
          <w:sz w:val="24"/>
          <w:szCs w:val="24"/>
        </w:rPr>
        <w:t xml:space="preserve"> (далее – </w:t>
      </w:r>
      <w:r w:rsidR="00782F01" w:rsidRPr="004C7E39">
        <w:rPr>
          <w:sz w:val="24"/>
          <w:szCs w:val="24"/>
        </w:rPr>
        <w:t>Муниципальная у</w:t>
      </w:r>
      <w:r w:rsidR="00F415EA" w:rsidRPr="004C7E39">
        <w:rPr>
          <w:sz w:val="24"/>
          <w:szCs w:val="24"/>
        </w:rPr>
        <w:t xml:space="preserve">слуга) </w:t>
      </w:r>
      <w:r w:rsidR="00602113" w:rsidRPr="004C7E39">
        <w:rPr>
          <w:sz w:val="24"/>
          <w:szCs w:val="24"/>
        </w:rPr>
        <w:t xml:space="preserve">организациями, осуществляющими образовательную деятельность в </w:t>
      </w:r>
      <w:r w:rsidR="00E21DEE">
        <w:rPr>
          <w:sz w:val="24"/>
          <w:szCs w:val="24"/>
        </w:rPr>
        <w:t xml:space="preserve">городском округе Пущино </w:t>
      </w:r>
      <w:r w:rsidR="00602113" w:rsidRPr="004C7E39">
        <w:rPr>
          <w:sz w:val="24"/>
          <w:szCs w:val="24"/>
        </w:rPr>
        <w:t>Московской области (далее – Организации)</w:t>
      </w:r>
      <w:r w:rsidR="00172632" w:rsidRPr="004C7E39">
        <w:rPr>
          <w:sz w:val="24"/>
          <w:szCs w:val="24"/>
        </w:rPr>
        <w:t>.</w:t>
      </w:r>
    </w:p>
    <w:p w:rsidR="00CA6EBE" w:rsidRPr="004C7E39" w:rsidRDefault="00A61301" w:rsidP="007A740A">
      <w:pPr>
        <w:pStyle w:val="11"/>
        <w:spacing w:line="240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F415EA" w:rsidRPr="004C7E39">
        <w:rPr>
          <w:sz w:val="24"/>
          <w:szCs w:val="24"/>
        </w:rPr>
        <w:t xml:space="preserve">Административный регламент </w:t>
      </w:r>
      <w:r w:rsidR="000E6C84" w:rsidRPr="004C7E39">
        <w:rPr>
          <w:sz w:val="24"/>
          <w:szCs w:val="24"/>
        </w:rPr>
        <w:t>устанавливает</w:t>
      </w:r>
      <w:r w:rsidR="00F4339B" w:rsidRPr="004C7E39">
        <w:rPr>
          <w:sz w:val="24"/>
          <w:szCs w:val="24"/>
        </w:rPr>
        <w:t xml:space="preserve"> </w:t>
      </w:r>
      <w:r w:rsidR="2D04B154" w:rsidRPr="004C7E39">
        <w:rPr>
          <w:sz w:val="24"/>
          <w:szCs w:val="24"/>
        </w:rPr>
        <w:t xml:space="preserve">порядок предоставления </w:t>
      </w:r>
      <w:r w:rsidR="00F938B8" w:rsidRPr="004C7E39">
        <w:rPr>
          <w:sz w:val="24"/>
          <w:szCs w:val="24"/>
        </w:rPr>
        <w:t>Муниципальной у</w:t>
      </w:r>
      <w:r w:rsidR="2D04B154" w:rsidRPr="004C7E39">
        <w:rPr>
          <w:sz w:val="24"/>
          <w:szCs w:val="24"/>
        </w:rPr>
        <w:t xml:space="preserve">слуги и </w:t>
      </w:r>
      <w:r w:rsidR="00641BDA" w:rsidRPr="004C7E39">
        <w:rPr>
          <w:sz w:val="24"/>
          <w:szCs w:val="24"/>
        </w:rPr>
        <w:t xml:space="preserve">стандарт предоставления </w:t>
      </w:r>
      <w:r w:rsidR="00CB5387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41BDA" w:rsidRPr="004C7E39">
        <w:rPr>
          <w:sz w:val="24"/>
          <w:szCs w:val="24"/>
        </w:rPr>
        <w:t xml:space="preserve">, </w:t>
      </w:r>
      <w:r w:rsidR="00637799" w:rsidRPr="004C7E39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F938B8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37799" w:rsidRPr="004C7E39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E342AB" w:rsidRPr="004C7E39">
        <w:rPr>
          <w:sz w:val="24"/>
          <w:szCs w:val="24"/>
        </w:rPr>
        <w:t>ния админис</w:t>
      </w:r>
      <w:r w:rsidR="00F2598F" w:rsidRPr="004C7E39">
        <w:rPr>
          <w:sz w:val="24"/>
          <w:szCs w:val="24"/>
        </w:rPr>
        <w:t xml:space="preserve">тративных процедур </w:t>
      </w:r>
      <w:r w:rsidR="00F47217" w:rsidRPr="004C7E39">
        <w:rPr>
          <w:sz w:val="24"/>
          <w:szCs w:val="24"/>
        </w:rPr>
        <w:t xml:space="preserve">в </w:t>
      </w:r>
      <w:r w:rsidR="00637799" w:rsidRPr="004C7E39">
        <w:rPr>
          <w:sz w:val="24"/>
          <w:szCs w:val="24"/>
        </w:rPr>
        <w:t>многофункциональных центрах</w:t>
      </w:r>
      <w:r w:rsidR="009C5305" w:rsidRPr="004C7E39">
        <w:rPr>
          <w:sz w:val="24"/>
          <w:szCs w:val="24"/>
        </w:rPr>
        <w:t xml:space="preserve"> </w:t>
      </w:r>
      <w:r w:rsidR="001E0C69" w:rsidRPr="004C7E39">
        <w:rPr>
          <w:sz w:val="24"/>
          <w:szCs w:val="24"/>
        </w:rPr>
        <w:t>предоставления государственных и муниципал</w:t>
      </w:r>
      <w:r w:rsidR="00F415EA" w:rsidRPr="004C7E39">
        <w:rPr>
          <w:sz w:val="24"/>
          <w:szCs w:val="24"/>
        </w:rPr>
        <w:t>ьных услуг в Московской области, формы контроля</w:t>
      </w:r>
      <w:r w:rsidR="00C57717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за предоставлением </w:t>
      </w:r>
      <w:r w:rsidR="000F2AFF" w:rsidRPr="004C7E39">
        <w:rPr>
          <w:sz w:val="24"/>
          <w:szCs w:val="24"/>
        </w:rPr>
        <w:t>Муниципальной у</w:t>
      </w:r>
      <w:r w:rsidR="00602113" w:rsidRPr="004C7E39">
        <w:rPr>
          <w:sz w:val="24"/>
          <w:szCs w:val="24"/>
        </w:rPr>
        <w:t>слуги</w:t>
      </w:r>
      <w:r w:rsidR="00637799" w:rsidRPr="004C7E39">
        <w:rPr>
          <w:sz w:val="24"/>
          <w:szCs w:val="24"/>
        </w:rPr>
        <w:t>, досудебный (внесудебный) порядок обжалования</w:t>
      </w:r>
      <w:r w:rsidR="00510CB1" w:rsidRPr="004C7E39">
        <w:rPr>
          <w:sz w:val="24"/>
          <w:szCs w:val="24"/>
        </w:rPr>
        <w:t xml:space="preserve"> решений и действий (бездействий</w:t>
      </w:r>
      <w:r w:rsidR="00637799" w:rsidRPr="004C7E39">
        <w:rPr>
          <w:sz w:val="24"/>
          <w:szCs w:val="24"/>
        </w:rPr>
        <w:t xml:space="preserve">) </w:t>
      </w:r>
      <w:r w:rsidR="00602113" w:rsidRPr="004C7E39">
        <w:rPr>
          <w:sz w:val="24"/>
          <w:szCs w:val="24"/>
        </w:rPr>
        <w:t>Организации</w:t>
      </w:r>
      <w:r w:rsidR="00C77AFC" w:rsidRPr="004C7E39">
        <w:rPr>
          <w:sz w:val="24"/>
          <w:szCs w:val="24"/>
        </w:rPr>
        <w:t xml:space="preserve"> (</w:t>
      </w:r>
      <w:r w:rsidR="0060211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6E1D97" w:rsidRPr="004C7E39">
        <w:rPr>
          <w:sz w:val="24"/>
          <w:szCs w:val="24"/>
        </w:rPr>
        <w:t xml:space="preserve"> </w:t>
      </w:r>
      <w:r w:rsidR="000A0DAB" w:rsidRPr="004C7E39">
        <w:rPr>
          <w:sz w:val="24"/>
          <w:szCs w:val="24"/>
        </w:rPr>
        <w:t>работников</w:t>
      </w:r>
      <w:r w:rsidR="00C77AFC" w:rsidRPr="004C7E39">
        <w:rPr>
          <w:sz w:val="24"/>
          <w:szCs w:val="24"/>
        </w:rPr>
        <w:t>)</w:t>
      </w:r>
      <w:r w:rsidR="00962C01" w:rsidRPr="004C7E39">
        <w:rPr>
          <w:sz w:val="24"/>
          <w:szCs w:val="24"/>
        </w:rPr>
        <w:t xml:space="preserve">, </w:t>
      </w:r>
      <w:r w:rsidR="006E1D97" w:rsidRPr="004C7E39">
        <w:rPr>
          <w:sz w:val="24"/>
          <w:szCs w:val="24"/>
        </w:rPr>
        <w:t>многофункциональных центров предоставления государственных</w:t>
      </w:r>
      <w:r w:rsidR="00EB4CBA">
        <w:rPr>
          <w:sz w:val="24"/>
          <w:szCs w:val="24"/>
        </w:rPr>
        <w:t xml:space="preserve"> </w:t>
      </w:r>
      <w:r w:rsidR="006E1D97" w:rsidRPr="004C7E39">
        <w:rPr>
          <w:sz w:val="24"/>
          <w:szCs w:val="24"/>
        </w:rPr>
        <w:t>и муниципальных услуг</w:t>
      </w:r>
      <w:r w:rsidR="00C77AFC" w:rsidRPr="004C7E39">
        <w:rPr>
          <w:sz w:val="24"/>
          <w:szCs w:val="24"/>
        </w:rPr>
        <w:t xml:space="preserve"> (далее – МФЦ)</w:t>
      </w:r>
      <w:r w:rsidR="006E1D97" w:rsidRPr="004C7E39">
        <w:rPr>
          <w:sz w:val="24"/>
          <w:szCs w:val="24"/>
        </w:rPr>
        <w:t xml:space="preserve">, </w:t>
      </w:r>
      <w:r w:rsidR="003C16F7" w:rsidRPr="004C7E39">
        <w:rPr>
          <w:sz w:val="24"/>
          <w:szCs w:val="24"/>
        </w:rPr>
        <w:t>работников</w:t>
      </w:r>
      <w:r w:rsidR="00C77AFC" w:rsidRPr="004C7E39">
        <w:rPr>
          <w:sz w:val="24"/>
          <w:szCs w:val="24"/>
        </w:rPr>
        <w:t xml:space="preserve"> МФЦ</w:t>
      </w:r>
      <w:r w:rsidR="00962C01" w:rsidRPr="004C7E39">
        <w:rPr>
          <w:sz w:val="24"/>
          <w:szCs w:val="24"/>
        </w:rPr>
        <w:t>.</w:t>
      </w:r>
    </w:p>
    <w:p w:rsidR="00962C01" w:rsidRPr="004C7E39" w:rsidRDefault="001E6FB8" w:rsidP="007A740A">
      <w:pPr>
        <w:pStyle w:val="11"/>
        <w:spacing w:line="240" w:lineRule="auto"/>
        <w:ind w:left="0" w:firstLine="709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r w:rsidRPr="004C7E39">
        <w:rPr>
          <w:sz w:val="24"/>
          <w:szCs w:val="24"/>
        </w:rPr>
        <w:t xml:space="preserve">Термины и определения, используемые </w:t>
      </w:r>
      <w:r w:rsidR="007A3266" w:rsidRPr="004C7E39">
        <w:rPr>
          <w:sz w:val="24"/>
          <w:szCs w:val="24"/>
        </w:rPr>
        <w:t>в</w:t>
      </w:r>
      <w:r w:rsidR="001C6E85" w:rsidRPr="004C7E39">
        <w:rPr>
          <w:sz w:val="24"/>
          <w:szCs w:val="24"/>
        </w:rPr>
        <w:t xml:space="preserve"> </w:t>
      </w:r>
      <w:r w:rsidR="00A61301" w:rsidRPr="004C7E39">
        <w:rPr>
          <w:sz w:val="24"/>
          <w:szCs w:val="24"/>
        </w:rPr>
        <w:t xml:space="preserve">настоящем </w:t>
      </w:r>
      <w:r w:rsidRPr="004C7E39">
        <w:rPr>
          <w:sz w:val="24"/>
          <w:szCs w:val="24"/>
        </w:rPr>
        <w:t>Административном регл</w:t>
      </w:r>
      <w:r w:rsidR="00962C01" w:rsidRPr="004C7E39">
        <w:rPr>
          <w:sz w:val="24"/>
          <w:szCs w:val="24"/>
        </w:rPr>
        <w:t>аменте:</w:t>
      </w:r>
    </w:p>
    <w:p w:rsidR="001A79D0" w:rsidRPr="004C7E39" w:rsidRDefault="00165AB6" w:rsidP="007A740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1.3.1. </w:t>
      </w:r>
      <w:r w:rsidR="000E4CFA" w:rsidRPr="004C7E39">
        <w:rPr>
          <w:sz w:val="24"/>
          <w:szCs w:val="24"/>
        </w:rPr>
        <w:t>ВИС</w:t>
      </w:r>
      <w:r w:rsidR="006345DC" w:rsidRPr="004C7E39">
        <w:rPr>
          <w:sz w:val="24"/>
          <w:szCs w:val="24"/>
        </w:rPr>
        <w:t xml:space="preserve"> – </w:t>
      </w:r>
      <w:r w:rsidR="000E4CFA" w:rsidRPr="004C7E39">
        <w:rPr>
          <w:sz w:val="24"/>
          <w:szCs w:val="24"/>
        </w:rPr>
        <w:t>ведомственная</w:t>
      </w:r>
      <w:r w:rsidR="00782F01" w:rsidRPr="004C7E39">
        <w:rPr>
          <w:sz w:val="24"/>
          <w:szCs w:val="24"/>
        </w:rPr>
        <w:t xml:space="preserve"> информационная система</w:t>
      </w:r>
      <w:r w:rsidR="003C1AC7" w:rsidRPr="004C7E39">
        <w:rPr>
          <w:sz w:val="24"/>
          <w:szCs w:val="24"/>
        </w:rPr>
        <w:t>;</w:t>
      </w:r>
    </w:p>
    <w:p w:rsidR="00165AB6" w:rsidRPr="004C7E39" w:rsidRDefault="00165AB6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2</w:t>
      </w:r>
      <w:r w:rsidRPr="004C7E39">
        <w:rPr>
          <w:sz w:val="24"/>
          <w:szCs w:val="24"/>
        </w:rPr>
        <w:t>. Р</w:t>
      </w:r>
      <w:r w:rsidR="00BA31F8" w:rsidRPr="004C7E39">
        <w:rPr>
          <w:sz w:val="24"/>
          <w:szCs w:val="24"/>
        </w:rPr>
        <w:t>П</w:t>
      </w:r>
      <w:r w:rsidRPr="004C7E39">
        <w:rPr>
          <w:sz w:val="24"/>
          <w:szCs w:val="24"/>
        </w:rPr>
        <w:t xml:space="preserve">ГУ - </w:t>
      </w:r>
      <w:r w:rsidR="00531F8E" w:rsidRPr="004C7E39">
        <w:rPr>
          <w:sz w:val="24"/>
          <w:szCs w:val="24"/>
        </w:rPr>
        <w:t xml:space="preserve">Государственная информационная система Московской области </w:t>
      </w:r>
      <w:r w:rsidR="0059239F">
        <w:rPr>
          <w:sz w:val="24"/>
          <w:szCs w:val="24"/>
        </w:rPr>
        <w:t>«</w:t>
      </w:r>
      <w:r w:rsidR="00531F8E" w:rsidRPr="004C7E39">
        <w:rPr>
          <w:sz w:val="24"/>
          <w:szCs w:val="24"/>
        </w:rPr>
        <w:t xml:space="preserve">Портал государственных и муниципальных услуг </w:t>
      </w:r>
      <w:r w:rsidR="00FA4B2B" w:rsidRPr="004C7E39">
        <w:rPr>
          <w:sz w:val="24"/>
          <w:szCs w:val="24"/>
        </w:rPr>
        <w:t xml:space="preserve">(функций) </w:t>
      </w:r>
      <w:r w:rsidR="00531F8E" w:rsidRPr="004C7E39">
        <w:rPr>
          <w:sz w:val="24"/>
          <w:szCs w:val="24"/>
        </w:rPr>
        <w:t>Московской области</w:t>
      </w:r>
      <w:r w:rsidR="0059239F">
        <w:rPr>
          <w:sz w:val="24"/>
          <w:szCs w:val="24"/>
        </w:rPr>
        <w:t>»</w:t>
      </w:r>
      <w:r w:rsidR="00531F8E" w:rsidRPr="004C7E39">
        <w:rPr>
          <w:sz w:val="24"/>
          <w:szCs w:val="24"/>
        </w:rPr>
        <w:t xml:space="preserve">, расположенная в </w:t>
      </w:r>
      <w:r w:rsidR="00492121" w:rsidRPr="004C7E39">
        <w:rPr>
          <w:sz w:val="24"/>
          <w:szCs w:val="24"/>
        </w:rPr>
        <w:t xml:space="preserve">информационно-коммуникационной </w:t>
      </w:r>
      <w:r w:rsidR="00531F8E" w:rsidRPr="004C7E39">
        <w:rPr>
          <w:sz w:val="24"/>
          <w:szCs w:val="24"/>
        </w:rPr>
        <w:t xml:space="preserve">сети </w:t>
      </w:r>
      <w:r w:rsidR="0059239F">
        <w:rPr>
          <w:sz w:val="24"/>
          <w:szCs w:val="24"/>
        </w:rPr>
        <w:t>«</w:t>
      </w:r>
      <w:r w:rsidR="00531F8E" w:rsidRPr="004C7E39">
        <w:rPr>
          <w:sz w:val="24"/>
          <w:szCs w:val="24"/>
        </w:rPr>
        <w:t>Интернет</w:t>
      </w:r>
      <w:r w:rsidR="0059239F">
        <w:rPr>
          <w:sz w:val="24"/>
          <w:szCs w:val="24"/>
        </w:rPr>
        <w:t>»</w:t>
      </w:r>
      <w:r w:rsidR="00531F8E" w:rsidRPr="004C7E39">
        <w:rPr>
          <w:sz w:val="24"/>
          <w:szCs w:val="24"/>
        </w:rPr>
        <w:t xml:space="preserve"> по адресу</w:t>
      </w:r>
      <w:r w:rsidR="00492121" w:rsidRPr="004C7E39">
        <w:rPr>
          <w:sz w:val="24"/>
          <w:szCs w:val="24"/>
        </w:rPr>
        <w:t>:</w:t>
      </w:r>
      <w:r w:rsidR="00273E0C" w:rsidRPr="004C7E39">
        <w:rPr>
          <w:sz w:val="24"/>
          <w:szCs w:val="24"/>
        </w:rPr>
        <w:t xml:space="preserve"> </w:t>
      </w:r>
      <w:r w:rsidR="00782F01" w:rsidRPr="004C7E39">
        <w:rPr>
          <w:sz w:val="24"/>
          <w:szCs w:val="24"/>
        </w:rPr>
        <w:t>www.uslugi.mosreg.ru</w:t>
      </w:r>
      <w:r w:rsidRPr="004C7E39">
        <w:rPr>
          <w:sz w:val="24"/>
          <w:szCs w:val="24"/>
        </w:rPr>
        <w:t>;</w:t>
      </w:r>
    </w:p>
    <w:p w:rsidR="00165AB6" w:rsidRPr="004C7E39" w:rsidRDefault="00165AB6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ЕСИА - </w:t>
      </w:r>
      <w:r w:rsidR="00492121" w:rsidRPr="004C7E39">
        <w:rPr>
          <w:sz w:val="24"/>
          <w:szCs w:val="24"/>
        </w:rPr>
        <w:t>Ф</w:t>
      </w:r>
      <w:r w:rsidRPr="004C7E39">
        <w:rPr>
          <w:sz w:val="24"/>
          <w:szCs w:val="24"/>
        </w:rPr>
        <w:t xml:space="preserve">едеральная государственная информационная система </w:t>
      </w:r>
      <w:r w:rsidR="0059239F">
        <w:rPr>
          <w:sz w:val="24"/>
          <w:szCs w:val="24"/>
        </w:rPr>
        <w:t>«</w:t>
      </w:r>
      <w:r w:rsidRPr="004C7E39">
        <w:rPr>
          <w:sz w:val="24"/>
          <w:szCs w:val="24"/>
        </w:rPr>
        <w:t>Единая система идентификации и аутентификации в инфраструктуре, обеспечивающей информационно</w:t>
      </w:r>
      <w:r w:rsidR="00F47217" w:rsidRPr="004C7E39">
        <w:rPr>
          <w:sz w:val="24"/>
          <w:szCs w:val="24"/>
        </w:rPr>
        <w:t xml:space="preserve">-технологическое взаимодействие </w:t>
      </w:r>
      <w:r w:rsidRPr="004C7E39">
        <w:rPr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</w:t>
      </w:r>
      <w:r w:rsidR="0059239F">
        <w:rPr>
          <w:sz w:val="24"/>
          <w:szCs w:val="24"/>
        </w:rPr>
        <w:t>»</w:t>
      </w:r>
      <w:r w:rsidRPr="004C7E39">
        <w:rPr>
          <w:sz w:val="24"/>
          <w:szCs w:val="24"/>
        </w:rPr>
        <w:t>;</w:t>
      </w:r>
    </w:p>
    <w:p w:rsidR="00531F8E" w:rsidRPr="004C7E39" w:rsidRDefault="00531F8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C00E0">
        <w:rPr>
          <w:sz w:val="24"/>
          <w:szCs w:val="24"/>
        </w:rPr>
        <w:t>4</w:t>
      </w:r>
      <w:r w:rsidRPr="004C7E39">
        <w:rPr>
          <w:sz w:val="24"/>
          <w:szCs w:val="24"/>
        </w:rPr>
        <w:t xml:space="preserve">. Личный кабинет - </w:t>
      </w:r>
      <w:r w:rsidR="00D50924" w:rsidRPr="004C7E39">
        <w:rPr>
          <w:sz w:val="24"/>
          <w:szCs w:val="24"/>
        </w:rPr>
        <w:t>сервис</w:t>
      </w:r>
      <w:r w:rsidRPr="004C7E39">
        <w:rPr>
          <w:sz w:val="24"/>
          <w:szCs w:val="24"/>
        </w:rPr>
        <w:t xml:space="preserve"> РПГУ, позволяющий Заявителю получать информацию о ходе обработки </w:t>
      </w:r>
      <w:r w:rsidR="003370EF" w:rsidRPr="004C7E39">
        <w:rPr>
          <w:sz w:val="24"/>
          <w:szCs w:val="24"/>
        </w:rPr>
        <w:t>запросов</w:t>
      </w:r>
      <w:r w:rsidRPr="004C7E39">
        <w:rPr>
          <w:sz w:val="24"/>
          <w:szCs w:val="24"/>
        </w:rPr>
        <w:t>, поданных посредством РПГУ;</w:t>
      </w:r>
    </w:p>
    <w:p w:rsidR="00114843" w:rsidRPr="004C7E39" w:rsidRDefault="00114843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>. Основной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период основного комплектования групп обучающихся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062B9C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6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="00114843" w:rsidRPr="004C7E39">
        <w:rPr>
          <w:rFonts w:ascii="Times New Roman" w:hAnsi="Times New Roman"/>
          <w:sz w:val="24"/>
          <w:szCs w:val="24"/>
        </w:rPr>
        <w:t>Дополнительный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период дополнительного комплектования групп обучающихся при наличии свободных мест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114843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 xml:space="preserve">. Система </w:t>
      </w:r>
      <w:r w:rsidR="00F04A0C" w:rsidRPr="004C7E39">
        <w:rPr>
          <w:rFonts w:ascii="Times New Roman" w:hAnsi="Times New Roman"/>
          <w:sz w:val="24"/>
          <w:szCs w:val="24"/>
        </w:rPr>
        <w:t>ПФ</w:t>
      </w:r>
      <w:r w:rsidR="00184CF1" w:rsidRPr="004C7E39">
        <w:rPr>
          <w:rFonts w:ascii="Times New Roman" w:hAnsi="Times New Roman"/>
          <w:sz w:val="24"/>
          <w:szCs w:val="24"/>
        </w:rPr>
        <w:t>ДО</w:t>
      </w:r>
      <w:r w:rsidRPr="004C7E39">
        <w:rPr>
          <w:rFonts w:ascii="Times New Roman" w:hAnsi="Times New Roman"/>
          <w:sz w:val="24"/>
          <w:szCs w:val="24"/>
        </w:rPr>
        <w:t xml:space="preserve"> – система персонифицированного финансирования дополнительного образования детей, функционирующая на территории М</w:t>
      </w:r>
      <w:r w:rsidR="00E342AB" w:rsidRPr="004C7E39">
        <w:rPr>
          <w:rFonts w:ascii="Times New Roman" w:hAnsi="Times New Roman"/>
          <w:sz w:val="24"/>
          <w:szCs w:val="24"/>
        </w:rPr>
        <w:t>осковской области на основании п</w:t>
      </w:r>
      <w:r w:rsidRPr="004C7E39">
        <w:rPr>
          <w:rFonts w:ascii="Times New Roman" w:hAnsi="Times New Roman"/>
          <w:sz w:val="24"/>
          <w:szCs w:val="24"/>
        </w:rPr>
        <w:t xml:space="preserve">остановления Правительства Московской области </w:t>
      </w:r>
      <w:r w:rsidR="00CE654F" w:rsidRPr="004C7E39">
        <w:rPr>
          <w:rFonts w:ascii="Times New Roman" w:hAnsi="Times New Roman"/>
          <w:sz w:val="24"/>
          <w:szCs w:val="24"/>
        </w:rPr>
        <w:t>от 30.07.2019 №</w:t>
      </w:r>
      <w:r w:rsidR="008F1D15" w:rsidRPr="004C7E39">
        <w:rPr>
          <w:rFonts w:ascii="Times New Roman" w:hAnsi="Times New Roman"/>
          <w:sz w:val="24"/>
          <w:szCs w:val="24"/>
        </w:rPr>
        <w:t xml:space="preserve"> </w:t>
      </w:r>
      <w:r w:rsidR="00CE654F" w:rsidRPr="004C7E39">
        <w:rPr>
          <w:rFonts w:ascii="Times New Roman" w:hAnsi="Times New Roman"/>
          <w:sz w:val="24"/>
          <w:szCs w:val="24"/>
        </w:rPr>
        <w:t xml:space="preserve">460/25 </w:t>
      </w:r>
      <w:r w:rsidR="0059239F">
        <w:rPr>
          <w:rFonts w:ascii="Times New Roman" w:hAnsi="Times New Roman"/>
          <w:sz w:val="24"/>
          <w:szCs w:val="24"/>
        </w:rPr>
        <w:t>«</w:t>
      </w:r>
      <w:r w:rsidRPr="004C7E39">
        <w:rPr>
          <w:rFonts w:ascii="Times New Roman" w:hAnsi="Times New Roman"/>
          <w:sz w:val="24"/>
          <w:szCs w:val="24"/>
        </w:rPr>
        <w:t>О системе персонифицированного финансирования дополнительного образования детей в Московской области</w:t>
      </w:r>
      <w:r w:rsidR="0059239F">
        <w:rPr>
          <w:rFonts w:ascii="Times New Roman" w:hAnsi="Times New Roman"/>
          <w:sz w:val="24"/>
          <w:szCs w:val="24"/>
        </w:rPr>
        <w:t>»</w:t>
      </w:r>
      <w:r w:rsidR="00E7692C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114843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C00E0"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</w:t>
      </w:r>
      <w:r w:rsidR="00184CF1" w:rsidRPr="004C7E39">
        <w:rPr>
          <w:rFonts w:ascii="Times New Roman" w:hAnsi="Times New Roman"/>
          <w:sz w:val="24"/>
          <w:szCs w:val="24"/>
        </w:rPr>
        <w:t xml:space="preserve">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</w:t>
      </w:r>
      <w:r w:rsidRPr="004C7E39">
        <w:rPr>
          <w:rFonts w:ascii="Times New Roman" w:hAnsi="Times New Roman"/>
          <w:sz w:val="24"/>
          <w:szCs w:val="24"/>
        </w:rPr>
        <w:t>.</w:t>
      </w:r>
    </w:p>
    <w:p w:rsidR="00B60DE1" w:rsidRPr="0034787E" w:rsidRDefault="00465DFC" w:rsidP="007A740A">
      <w:pPr>
        <w:pStyle w:val="2-"/>
        <w:numPr>
          <w:ilvl w:val="0"/>
          <w:numId w:val="1"/>
        </w:numPr>
        <w:ind w:left="0"/>
      </w:pPr>
      <w:bookmarkStart w:id="12" w:name="_Toc510616991"/>
      <w:bookmarkStart w:id="13" w:name="_Toc28377933"/>
      <w:bookmarkStart w:id="14" w:name="_Toc57895496"/>
      <w:bookmarkStart w:id="15" w:name="_Hlk20900557"/>
      <w:r w:rsidRPr="0034787E">
        <w:lastRenderedPageBreak/>
        <w:t>К</w:t>
      </w:r>
      <w:r w:rsidR="00265944" w:rsidRPr="0034787E">
        <w:t>руг Заявителей</w:t>
      </w:r>
      <w:bookmarkEnd w:id="9"/>
      <w:bookmarkEnd w:id="10"/>
      <w:bookmarkEnd w:id="11"/>
      <w:bookmarkEnd w:id="12"/>
      <w:bookmarkEnd w:id="13"/>
      <w:bookmarkEnd w:id="14"/>
    </w:p>
    <w:p w:rsidR="00F47217" w:rsidRPr="00F2598F" w:rsidRDefault="00F47217" w:rsidP="007A740A">
      <w:pPr>
        <w:pStyle w:val="2-"/>
      </w:pPr>
    </w:p>
    <w:p w:rsidR="001C6E85" w:rsidRPr="00F2598F" w:rsidRDefault="003346A6" w:rsidP="007A7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440652250"/>
      <w:bookmarkEnd w:id="15"/>
      <w:r w:rsidRPr="00F2598F">
        <w:rPr>
          <w:rFonts w:ascii="Times New Roman" w:hAnsi="Times New Roman" w:cs="Times New Roman"/>
          <w:sz w:val="24"/>
          <w:szCs w:val="24"/>
        </w:rPr>
        <w:t>2.1.</w:t>
      </w:r>
      <w:r w:rsidR="00DA2495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 w:rsidR="00373353">
        <w:rPr>
          <w:rFonts w:ascii="Times New Roman" w:hAnsi="Times New Roman" w:cs="Times New Roman"/>
          <w:sz w:val="24"/>
          <w:szCs w:val="24"/>
        </w:rPr>
        <w:t>Муниципальной у</w:t>
      </w:r>
      <w:r w:rsidR="00602113" w:rsidRPr="00F2598F">
        <w:rPr>
          <w:rFonts w:ascii="Times New Roman" w:hAnsi="Times New Roman" w:cs="Times New Roman"/>
          <w:sz w:val="24"/>
          <w:szCs w:val="24"/>
        </w:rPr>
        <w:t>слуги</w:t>
      </w:r>
      <w:r w:rsidR="00314CC8" w:rsidRPr="00F2598F">
        <w:rPr>
          <w:rFonts w:ascii="Times New Roman" w:hAnsi="Times New Roman" w:cs="Times New Roman"/>
          <w:sz w:val="24"/>
          <w:szCs w:val="24"/>
        </w:rPr>
        <w:t>,</w:t>
      </w:r>
      <w:r w:rsidR="00030EBE" w:rsidRPr="00F2598F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тся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 w:rsidR="003358CA">
        <w:rPr>
          <w:rFonts w:ascii="Times New Roman" w:hAnsi="Times New Roman" w:cs="Times New Roman"/>
          <w:sz w:val="24"/>
          <w:szCs w:val="24"/>
        </w:rPr>
        <w:t>З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 w:rsidR="003358CA">
        <w:rPr>
          <w:rFonts w:ascii="Times New Roman" w:hAnsi="Times New Roman" w:cs="Times New Roman"/>
          <w:sz w:val="24"/>
          <w:szCs w:val="24"/>
        </w:rPr>
        <w:t>Муниципальной у</w:t>
      </w:r>
      <w:r w:rsidR="006345DC" w:rsidRPr="00F2598F">
        <w:rPr>
          <w:rFonts w:ascii="Times New Roman" w:hAnsi="Times New Roman" w:cs="Times New Roman"/>
          <w:sz w:val="24"/>
          <w:szCs w:val="24"/>
        </w:rPr>
        <w:t>слуги (далее – Заявители).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C13" w:rsidRPr="00F2598F" w:rsidRDefault="003346A6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2.2. </w:t>
      </w:r>
      <w:r w:rsidR="00C24C13" w:rsidRPr="00F2598F">
        <w:rPr>
          <w:sz w:val="24"/>
          <w:szCs w:val="24"/>
        </w:rPr>
        <w:t xml:space="preserve">Категории </w:t>
      </w:r>
      <w:r w:rsidR="00CB4CA7" w:rsidRPr="00F2598F">
        <w:rPr>
          <w:sz w:val="24"/>
          <w:szCs w:val="24"/>
        </w:rPr>
        <w:t>Заявителей</w:t>
      </w:r>
      <w:r w:rsidR="00001B2D" w:rsidRPr="00F2598F">
        <w:rPr>
          <w:sz w:val="24"/>
          <w:szCs w:val="24"/>
        </w:rPr>
        <w:t>:</w:t>
      </w:r>
      <w:bookmarkEnd w:id="16"/>
    </w:p>
    <w:p w:rsidR="006345DC" w:rsidRPr="00F2598F" w:rsidRDefault="00F2598F" w:rsidP="007A740A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062B9C">
        <w:rPr>
          <w:rFonts w:ascii="Times New Roman" w:hAnsi="Times New Roman" w:cs="Times New Roman"/>
          <w:sz w:val="24"/>
          <w:szCs w:val="24"/>
        </w:rPr>
        <w:t xml:space="preserve"> </w:t>
      </w:r>
      <w:r w:rsidR="001A79D0">
        <w:rPr>
          <w:rFonts w:ascii="Times New Roman" w:hAnsi="Times New Roman" w:cs="Times New Roman"/>
          <w:sz w:val="24"/>
          <w:szCs w:val="24"/>
        </w:rPr>
        <w:t>совершеннолетние лица</w:t>
      </w:r>
      <w:r w:rsidR="006D1CF3">
        <w:rPr>
          <w:rFonts w:ascii="Times New Roman" w:hAnsi="Times New Roman" w:cs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</w:t>
      </w:r>
      <w:r w:rsidR="00590461" w:rsidRPr="00F2598F">
        <w:rPr>
          <w:rFonts w:ascii="Times New Roman" w:hAnsi="Times New Roman" w:cs="Times New Roman"/>
          <w:sz w:val="24"/>
          <w:szCs w:val="24"/>
        </w:rPr>
        <w:t>)</w:t>
      </w:r>
      <w:r w:rsidR="006345DC" w:rsidRPr="00F2598F">
        <w:rPr>
          <w:rFonts w:ascii="Times New Roman" w:hAnsi="Times New Roman" w:cs="Times New Roman"/>
          <w:sz w:val="24"/>
          <w:szCs w:val="24"/>
        </w:rPr>
        <w:t>;</w:t>
      </w:r>
    </w:p>
    <w:p w:rsidR="00C42E1E" w:rsidRPr="00F2598F" w:rsidRDefault="00AC7B16" w:rsidP="007A7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 w:rsidR="00062B9C">
        <w:rPr>
          <w:rFonts w:ascii="Times New Roman" w:hAnsi="Times New Roman" w:cs="Times New Roman"/>
          <w:sz w:val="24"/>
          <w:szCs w:val="24"/>
        </w:rPr>
        <w:br/>
      </w:r>
      <w:r w:rsidR="006345DC"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:rsidR="001F2FC9" w:rsidRPr="00F2598F" w:rsidRDefault="001F2FC9" w:rsidP="007A7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FB8" w:rsidRPr="00F2598F" w:rsidRDefault="00C5381B" w:rsidP="007A740A">
      <w:pPr>
        <w:pStyle w:val="2-"/>
      </w:pPr>
      <w:bookmarkStart w:id="17" w:name="_Toc510616992"/>
      <w:bookmarkStart w:id="18" w:name="_Toc28377934"/>
      <w:bookmarkStart w:id="19" w:name="_Toc57895497"/>
      <w:bookmarkStart w:id="20" w:name="_Hlk20900565"/>
      <w:r w:rsidRPr="0034787E">
        <w:t xml:space="preserve">3. </w:t>
      </w:r>
      <w:r w:rsidR="6BDCEDE7" w:rsidRPr="0034787E">
        <w:t xml:space="preserve">Требования к порядку информирования </w:t>
      </w:r>
      <w:r w:rsidR="003346A6" w:rsidRPr="0034787E">
        <w:br/>
      </w:r>
      <w:r w:rsidR="6BDCEDE7" w:rsidRPr="0034787E">
        <w:t xml:space="preserve">о предоставлении </w:t>
      </w:r>
      <w:r w:rsidR="00F04A0C" w:rsidRPr="0034787E">
        <w:t>Муниципальной услуги</w:t>
      </w:r>
      <w:bookmarkEnd w:id="17"/>
      <w:bookmarkEnd w:id="18"/>
      <w:bookmarkEnd w:id="19"/>
    </w:p>
    <w:p w:rsidR="00015700" w:rsidRPr="00F2598F" w:rsidRDefault="00015700" w:rsidP="007A740A">
      <w:pPr>
        <w:pStyle w:val="2-"/>
      </w:pPr>
    </w:p>
    <w:bookmarkEnd w:id="20"/>
    <w:p w:rsidR="005A6172" w:rsidRPr="004C7E39" w:rsidRDefault="005A6172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организационно-распорядительным </w:t>
      </w:r>
      <w:r w:rsidR="006345DC"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:rsidR="005A6172" w:rsidRPr="004C7E39" w:rsidRDefault="005A6172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 На официальном сайте </w:t>
      </w:r>
      <w:r w:rsidR="006345DC" w:rsidRPr="004C7E39">
        <w:rPr>
          <w:sz w:val="24"/>
          <w:szCs w:val="24"/>
        </w:rPr>
        <w:t>Организации</w:t>
      </w:r>
      <w:r w:rsidR="006E0C57" w:rsidRPr="004C7E39"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в </w:t>
      </w:r>
      <w:r w:rsidR="00B02844" w:rsidRPr="004C7E39">
        <w:rPr>
          <w:sz w:val="24"/>
          <w:szCs w:val="24"/>
        </w:rPr>
        <w:t xml:space="preserve">информационно-телекоммуникационной </w:t>
      </w:r>
      <w:r w:rsidRPr="004C7E39">
        <w:rPr>
          <w:sz w:val="24"/>
          <w:szCs w:val="24"/>
        </w:rPr>
        <w:t xml:space="preserve">сети </w:t>
      </w:r>
      <w:r w:rsidR="0059239F">
        <w:rPr>
          <w:sz w:val="24"/>
          <w:szCs w:val="24"/>
        </w:rPr>
        <w:t>«</w:t>
      </w:r>
      <w:r w:rsidRPr="004C7E39">
        <w:rPr>
          <w:sz w:val="24"/>
          <w:szCs w:val="24"/>
        </w:rPr>
        <w:t>Интернет</w:t>
      </w:r>
      <w:r w:rsidR="0059239F">
        <w:rPr>
          <w:sz w:val="24"/>
          <w:szCs w:val="24"/>
        </w:rPr>
        <w:t>»</w:t>
      </w:r>
      <w:r w:rsidR="00EA5292" w:rsidRPr="004C7E39">
        <w:rPr>
          <w:sz w:val="24"/>
          <w:szCs w:val="24"/>
        </w:rPr>
        <w:t xml:space="preserve"> (далее – сеть Интернет)</w:t>
      </w:r>
      <w:r w:rsidRPr="004C7E39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</w:t>
      </w:r>
      <w:r w:rsidR="008216FC" w:rsidRPr="004C7E39">
        <w:rPr>
          <w:sz w:val="24"/>
          <w:szCs w:val="24"/>
        </w:rPr>
        <w:t xml:space="preserve"> </w:t>
      </w:r>
      <w:r w:rsidR="00760B22" w:rsidRPr="004C7E39">
        <w:rPr>
          <w:sz w:val="24"/>
          <w:szCs w:val="24"/>
        </w:rPr>
        <w:t xml:space="preserve">полное наименование, </w:t>
      </w:r>
      <w:r w:rsidR="005A6172" w:rsidRPr="004C7E39">
        <w:rPr>
          <w:sz w:val="24"/>
          <w:szCs w:val="24"/>
        </w:rPr>
        <w:t>место нахождения</w:t>
      </w:r>
      <w:r w:rsidR="00015700" w:rsidRPr="004C7E39">
        <w:rPr>
          <w:sz w:val="24"/>
          <w:szCs w:val="24"/>
        </w:rPr>
        <w:t xml:space="preserve">, режим и </w:t>
      </w:r>
      <w:r w:rsidR="005A6172" w:rsidRPr="004C7E39">
        <w:rPr>
          <w:sz w:val="24"/>
          <w:szCs w:val="24"/>
        </w:rPr>
        <w:t xml:space="preserve">график работы </w:t>
      </w:r>
      <w:r w:rsidR="006345DC" w:rsidRPr="004C7E39">
        <w:rPr>
          <w:sz w:val="24"/>
          <w:szCs w:val="24"/>
        </w:rPr>
        <w:t>Организации</w:t>
      </w:r>
      <w:r w:rsidR="008216FC" w:rsidRPr="004C7E39">
        <w:rPr>
          <w:sz w:val="24"/>
          <w:szCs w:val="24"/>
        </w:rPr>
        <w:t xml:space="preserve"> (</w:t>
      </w:r>
      <w:r w:rsidR="006345DC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8216FC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структурных подразделений</w:t>
      </w:r>
      <w:r w:rsidR="008216FC" w:rsidRPr="004C7E39">
        <w:rPr>
          <w:sz w:val="24"/>
          <w:szCs w:val="24"/>
        </w:rPr>
        <w:t>)</w:t>
      </w:r>
      <w:r w:rsidR="005A6172" w:rsidRPr="004C7E39">
        <w:rPr>
          <w:sz w:val="24"/>
          <w:szCs w:val="24"/>
        </w:rPr>
        <w:t>;</w:t>
      </w:r>
    </w:p>
    <w:p w:rsidR="008216FC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</w:t>
      </w:r>
      <w:r w:rsidR="005A6172" w:rsidRPr="004C7E39">
        <w:rPr>
          <w:sz w:val="24"/>
          <w:szCs w:val="24"/>
        </w:rPr>
        <w:t xml:space="preserve">справочные телефоны </w:t>
      </w:r>
      <w:r w:rsidR="006345DC" w:rsidRPr="004C7E39">
        <w:rPr>
          <w:sz w:val="24"/>
          <w:szCs w:val="24"/>
        </w:rPr>
        <w:t>Организации (е</w:t>
      </w:r>
      <w:r w:rsidR="00F04A0C" w:rsidRPr="004C7E39">
        <w:rPr>
          <w:sz w:val="24"/>
          <w:szCs w:val="24"/>
        </w:rPr>
        <w:t>е</w:t>
      </w:r>
      <w:r w:rsidR="006345DC" w:rsidRPr="004C7E39">
        <w:rPr>
          <w:sz w:val="24"/>
          <w:szCs w:val="24"/>
        </w:rPr>
        <w:t xml:space="preserve"> </w:t>
      </w:r>
      <w:r w:rsidR="008216FC" w:rsidRPr="004C7E39">
        <w:rPr>
          <w:sz w:val="24"/>
          <w:szCs w:val="24"/>
        </w:rPr>
        <w:t>структурных подразделений)</w:t>
      </w:r>
      <w:r w:rsidR="005A6172" w:rsidRPr="004C7E39">
        <w:rPr>
          <w:sz w:val="24"/>
          <w:szCs w:val="24"/>
        </w:rPr>
        <w:t xml:space="preserve">; </w:t>
      </w:r>
    </w:p>
    <w:p w:rsidR="00322EDF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</w:t>
      </w:r>
      <w:r w:rsidR="001964F7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адрес</w:t>
      </w:r>
      <w:r w:rsidR="006101B5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официального сайта</w:t>
      </w:r>
      <w:r w:rsidR="005220F6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, а также </w:t>
      </w:r>
      <w:r w:rsidR="00762EDE" w:rsidRPr="004C7E39">
        <w:rPr>
          <w:sz w:val="24"/>
          <w:szCs w:val="24"/>
        </w:rPr>
        <w:t xml:space="preserve">адрес </w:t>
      </w:r>
      <w:r w:rsidR="005A6172" w:rsidRPr="004C7E39">
        <w:rPr>
          <w:sz w:val="24"/>
          <w:szCs w:val="24"/>
        </w:rPr>
        <w:t xml:space="preserve">электронной почты и (или) формы обратной связи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 в сети Интернет</w:t>
      </w:r>
      <w:r w:rsidR="001B59BF" w:rsidRPr="004C7E39">
        <w:rPr>
          <w:sz w:val="24"/>
          <w:szCs w:val="24"/>
        </w:rPr>
        <w:t>.</w:t>
      </w:r>
    </w:p>
    <w:p w:rsidR="00322EDF" w:rsidRPr="004C7E39" w:rsidRDefault="00322EDF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3.3. Обязательному размещению на официальном 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</w:t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</w:t>
      </w:r>
      <w:r w:rsidR="00024C3F" w:rsidRPr="004C7E39">
        <w:rPr>
          <w:color w:val="000000"/>
          <w:sz w:val="24"/>
          <w:szCs w:val="24"/>
        </w:rPr>
        <w:t>.</w:t>
      </w:r>
    </w:p>
    <w:p w:rsidR="00FC3CBA" w:rsidRPr="004C7E39" w:rsidRDefault="00586A6B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4</w:t>
      </w:r>
      <w:r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Организация</w:t>
      </w:r>
      <w:r w:rsidRPr="004C7E39">
        <w:rPr>
          <w:sz w:val="24"/>
          <w:szCs w:val="24"/>
        </w:rPr>
        <w:t xml:space="preserve"> обеспечивае</w:t>
      </w:r>
      <w:r w:rsidR="00721254" w:rsidRPr="004C7E39">
        <w:rPr>
          <w:sz w:val="24"/>
          <w:szCs w:val="24"/>
        </w:rPr>
        <w:t xml:space="preserve">т размещение и актуализацию справочной информации </w:t>
      </w:r>
      <w:r w:rsidR="00830CE2" w:rsidRPr="004C7E39">
        <w:rPr>
          <w:sz w:val="24"/>
          <w:szCs w:val="24"/>
        </w:rPr>
        <w:t>на официальном сайте</w:t>
      </w:r>
      <w:r w:rsidR="00721254" w:rsidRPr="004C7E39">
        <w:rPr>
          <w:sz w:val="24"/>
          <w:szCs w:val="24"/>
        </w:rPr>
        <w:t xml:space="preserve">. </w:t>
      </w:r>
    </w:p>
    <w:p w:rsidR="001E6FB8" w:rsidRPr="004C7E39" w:rsidRDefault="003F34B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="00F80F4A"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Информирование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>,</w:t>
      </w:r>
      <w:r w:rsidR="001E6FB8" w:rsidRPr="004C7E39">
        <w:rPr>
          <w:sz w:val="24"/>
          <w:szCs w:val="24"/>
        </w:rPr>
        <w:t xml:space="preserve"> </w:t>
      </w:r>
      <w:r w:rsidR="006375CC" w:rsidRPr="004C7E39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4C7E39">
        <w:rPr>
          <w:sz w:val="24"/>
          <w:szCs w:val="24"/>
        </w:rPr>
        <w:t>осуществляется: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путем размещения информации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C57717" w:rsidRPr="004C7E39">
        <w:rPr>
          <w:sz w:val="24"/>
          <w:szCs w:val="24"/>
        </w:rPr>
        <w:t>, а также на РПГУ</w:t>
      </w:r>
      <w:r w:rsidR="00850152" w:rsidRPr="004C7E39">
        <w:rPr>
          <w:sz w:val="24"/>
          <w:szCs w:val="24"/>
        </w:rPr>
        <w:t>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.2.</w:t>
      </w:r>
      <w:r w:rsidR="00B75BD0" w:rsidRPr="004C7E39">
        <w:rPr>
          <w:sz w:val="24"/>
          <w:szCs w:val="24"/>
        </w:rPr>
        <w:t xml:space="preserve"> </w:t>
      </w:r>
      <w:r w:rsidR="00EC193B" w:rsidRPr="004C7E39">
        <w:rPr>
          <w:sz w:val="24"/>
          <w:szCs w:val="24"/>
        </w:rPr>
        <w:t>работником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1C1F25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 xml:space="preserve">при непосредственном обращении Заявителя в </w:t>
      </w:r>
      <w:r w:rsidR="006345DC" w:rsidRPr="004C7E39">
        <w:rPr>
          <w:sz w:val="24"/>
          <w:szCs w:val="24"/>
        </w:rPr>
        <w:t>Организацию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путем публикации информационных материалов в средствах массовой информации;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путем размещения брошюр, буклетов и других печатных материалов в помещениях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, предназначенных для приема </w:t>
      </w:r>
      <w:r w:rsidR="00CC121E" w:rsidRPr="004C7E39">
        <w:rPr>
          <w:sz w:val="24"/>
          <w:szCs w:val="24"/>
        </w:rPr>
        <w:t>З</w:t>
      </w:r>
      <w:r w:rsidR="001E6FB8" w:rsidRPr="004C7E39">
        <w:rPr>
          <w:sz w:val="24"/>
          <w:szCs w:val="24"/>
        </w:rPr>
        <w:t xml:space="preserve">аявителей, а также иных организаций всех форм собственности по согласованию с указанными </w:t>
      </w:r>
      <w:r w:rsidR="00E342AB" w:rsidRPr="004C7E39">
        <w:rPr>
          <w:sz w:val="24"/>
          <w:szCs w:val="24"/>
        </w:rPr>
        <w:t>организациями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7A740A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посредством телефонной и факсимильной связи;</w:t>
      </w:r>
    </w:p>
    <w:p w:rsidR="00F506F2" w:rsidRPr="004C7E39" w:rsidRDefault="00B9534E" w:rsidP="007A740A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посредством ответов на </w:t>
      </w:r>
      <w:r w:rsidR="00BB17DF" w:rsidRPr="004C7E39">
        <w:rPr>
          <w:sz w:val="24"/>
          <w:szCs w:val="24"/>
        </w:rPr>
        <w:t>письменные и устные обращения Заявителей.</w:t>
      </w:r>
    </w:p>
    <w:p w:rsidR="001E6FB8" w:rsidRPr="004C7E39" w:rsidRDefault="002917CA" w:rsidP="007A740A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="00F506F2" w:rsidRPr="004C7E39">
        <w:rPr>
          <w:sz w:val="24"/>
          <w:szCs w:val="24"/>
        </w:rPr>
        <w:t xml:space="preserve">. </w:t>
      </w:r>
      <w:r w:rsidR="00335F89" w:rsidRPr="004C7E39">
        <w:rPr>
          <w:sz w:val="24"/>
          <w:szCs w:val="24"/>
        </w:rPr>
        <w:t xml:space="preserve">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FF42AA" w:rsidRPr="004C7E39">
        <w:rPr>
          <w:sz w:val="24"/>
          <w:szCs w:val="24"/>
        </w:rPr>
        <w:t xml:space="preserve"> и</w:t>
      </w:r>
      <w:r w:rsidR="00C57717" w:rsidRPr="004C7E39">
        <w:rPr>
          <w:sz w:val="24"/>
          <w:szCs w:val="24"/>
        </w:rPr>
        <w:t xml:space="preserve"> на</w:t>
      </w:r>
      <w:r w:rsidR="00FF42AA" w:rsidRPr="004C7E39">
        <w:rPr>
          <w:sz w:val="24"/>
          <w:szCs w:val="24"/>
        </w:rPr>
        <w:t xml:space="preserve"> РПГУ</w:t>
      </w:r>
      <w:r w:rsidR="001E6FB8" w:rsidRPr="004C7E39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размещается следующая информация: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.2.</w:t>
      </w:r>
      <w:r w:rsidR="002917CA" w:rsidRPr="004C7E39">
        <w:rPr>
          <w:sz w:val="24"/>
          <w:szCs w:val="24"/>
        </w:rPr>
        <w:t xml:space="preserve"> п</w:t>
      </w:r>
      <w:r w:rsidR="00B75BD0" w:rsidRPr="004C7E39">
        <w:rPr>
          <w:sz w:val="24"/>
          <w:szCs w:val="24"/>
        </w:rPr>
        <w:t xml:space="preserve">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срок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результаты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исчерпывающий перечень оснований для </w:t>
      </w:r>
      <w:r w:rsidR="003C07BB" w:rsidRPr="004C7E39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3C07BB" w:rsidRPr="004C7E39">
        <w:rPr>
          <w:sz w:val="24"/>
          <w:szCs w:val="24"/>
        </w:rPr>
        <w:t xml:space="preserve">, а также основания для </w:t>
      </w:r>
      <w:r w:rsidR="001E6FB8" w:rsidRPr="004C7E39">
        <w:rPr>
          <w:sz w:val="24"/>
          <w:szCs w:val="24"/>
        </w:rPr>
        <w:t xml:space="preserve">приостановления или отказа 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280FFC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>,</w:t>
      </w:r>
      <w:r w:rsidR="0003676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уведомлений, сообщений), используемые 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280FFC" w:rsidRPr="004C7E39">
        <w:rPr>
          <w:sz w:val="24"/>
          <w:szCs w:val="24"/>
        </w:rPr>
        <w:t>.</w:t>
      </w:r>
    </w:p>
    <w:p w:rsidR="001E6FB8" w:rsidRPr="004C7E39" w:rsidRDefault="00490BC1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</w:t>
      </w:r>
      <w:r w:rsidR="002917CA" w:rsidRPr="004C7E39">
        <w:rPr>
          <w:rFonts w:ascii="Times New Roman" w:hAnsi="Times New Roman"/>
          <w:sz w:val="24"/>
          <w:szCs w:val="24"/>
        </w:rPr>
        <w:t>.</w:t>
      </w:r>
      <w:r w:rsidR="00322EDF" w:rsidRPr="004C7E39">
        <w:rPr>
          <w:rFonts w:ascii="Times New Roman" w:hAnsi="Times New Roman"/>
          <w:sz w:val="24"/>
          <w:szCs w:val="24"/>
        </w:rPr>
        <w:t>7.</w:t>
      </w:r>
      <w:r w:rsidR="00F506F2" w:rsidRPr="004C7E39">
        <w:rPr>
          <w:rFonts w:ascii="Times New Roman" w:hAnsi="Times New Roman"/>
          <w:sz w:val="24"/>
          <w:szCs w:val="24"/>
        </w:rPr>
        <w:t xml:space="preserve"> </w:t>
      </w:r>
      <w:r w:rsidR="00335F89" w:rsidRPr="004C7E39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>, сведени</w:t>
      </w:r>
      <w:r w:rsidR="0040174E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о ходе предоставления указанных услуг </w:t>
      </w:r>
      <w:r w:rsidR="001E6FB8" w:rsidRPr="004C7E39">
        <w:rPr>
          <w:rFonts w:ascii="Times New Roman" w:hAnsi="Times New Roman"/>
          <w:sz w:val="24"/>
          <w:szCs w:val="24"/>
        </w:rPr>
        <w:t>предоставля</w:t>
      </w:r>
      <w:r w:rsidR="00B47684" w:rsidRPr="004C7E39">
        <w:rPr>
          <w:rFonts w:ascii="Times New Roman" w:hAnsi="Times New Roman"/>
          <w:sz w:val="24"/>
          <w:szCs w:val="24"/>
        </w:rPr>
        <w:t>ю</w:t>
      </w:r>
      <w:r w:rsidR="001E6FB8" w:rsidRPr="004C7E39">
        <w:rPr>
          <w:rFonts w:ascii="Times New Roman" w:hAnsi="Times New Roman"/>
          <w:sz w:val="24"/>
          <w:szCs w:val="24"/>
        </w:rPr>
        <w:t>тся бесплатно.</w:t>
      </w:r>
    </w:p>
    <w:p w:rsidR="001E6FB8" w:rsidRPr="004C7E39" w:rsidRDefault="00B75BD0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="001E6FB8" w:rsidRPr="004C7E39">
        <w:rPr>
          <w:sz w:val="24"/>
          <w:szCs w:val="24"/>
        </w:rPr>
        <w:t xml:space="preserve">.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 дополнительно размещаются: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полн</w:t>
      </w:r>
      <w:r w:rsidR="001C1F25" w:rsidRPr="004C7E39">
        <w:rPr>
          <w:sz w:val="24"/>
          <w:szCs w:val="24"/>
        </w:rPr>
        <w:t>ое</w:t>
      </w:r>
      <w:r w:rsidR="001E6FB8" w:rsidRPr="004C7E39">
        <w:rPr>
          <w:sz w:val="24"/>
          <w:szCs w:val="24"/>
        </w:rPr>
        <w:t xml:space="preserve"> наим</w:t>
      </w:r>
      <w:r w:rsidR="00B75BD0" w:rsidRPr="004C7E39">
        <w:rPr>
          <w:sz w:val="24"/>
          <w:szCs w:val="24"/>
        </w:rPr>
        <w:t>еновани</w:t>
      </w:r>
      <w:r w:rsidR="001C1F25" w:rsidRPr="004C7E39">
        <w:rPr>
          <w:sz w:val="24"/>
          <w:szCs w:val="24"/>
        </w:rPr>
        <w:t>е</w:t>
      </w:r>
      <w:r w:rsidR="00B75BD0" w:rsidRPr="004C7E39">
        <w:rPr>
          <w:sz w:val="24"/>
          <w:szCs w:val="24"/>
        </w:rPr>
        <w:t xml:space="preserve"> и почтов</w:t>
      </w:r>
      <w:r w:rsidR="001C1F25" w:rsidRPr="004C7E39">
        <w:rPr>
          <w:sz w:val="24"/>
          <w:szCs w:val="24"/>
        </w:rPr>
        <w:t>ый</w:t>
      </w:r>
      <w:r w:rsidR="00B75BD0" w:rsidRPr="004C7E39">
        <w:rPr>
          <w:sz w:val="24"/>
          <w:szCs w:val="24"/>
        </w:rPr>
        <w:t xml:space="preserve"> адрес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</w:t>
      </w:r>
      <w:r w:rsidR="00E338AA" w:rsidRPr="004C7E39">
        <w:rPr>
          <w:sz w:val="24"/>
          <w:szCs w:val="24"/>
        </w:rPr>
        <w:t xml:space="preserve">номера телефонов-автоинформаторов (при наличии), </w:t>
      </w:r>
      <w:r w:rsidR="001E6FB8" w:rsidRPr="004C7E39">
        <w:rPr>
          <w:sz w:val="24"/>
          <w:szCs w:val="24"/>
        </w:rPr>
        <w:t xml:space="preserve">справочные номера телефонов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режим работы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2E1278" w:rsidRPr="004C7E39">
        <w:rPr>
          <w:sz w:val="24"/>
          <w:szCs w:val="24"/>
        </w:rPr>
        <w:t xml:space="preserve">, график работы </w:t>
      </w:r>
      <w:r w:rsidR="000A0DAB" w:rsidRPr="004C7E39">
        <w:rPr>
          <w:sz w:val="24"/>
          <w:szCs w:val="24"/>
        </w:rPr>
        <w:t>работников</w:t>
      </w:r>
      <w:r w:rsidR="002E127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2E1278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.4. </w:t>
      </w:r>
      <w:r w:rsidR="001E6FB8" w:rsidRPr="004C7E39">
        <w:rPr>
          <w:sz w:val="24"/>
          <w:szCs w:val="24"/>
        </w:rPr>
        <w:t>выдержки из нормативных правовых актов, содержащи</w:t>
      </w:r>
      <w:r w:rsidR="00523273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нормы, регулирующие деятельность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CB4CA7" w:rsidRPr="004C7E39">
        <w:rPr>
          <w:sz w:val="24"/>
          <w:szCs w:val="24"/>
        </w:rPr>
        <w:t>по</w:t>
      </w:r>
      <w:r w:rsidR="001E6FB8" w:rsidRPr="004C7E39">
        <w:rPr>
          <w:sz w:val="24"/>
          <w:szCs w:val="24"/>
        </w:rPr>
        <w:t xml:space="preserve"> предоставлению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уведомлений, сообщений), используемые 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AB3B05" w:rsidRPr="004C7E39">
        <w:rPr>
          <w:sz w:val="24"/>
          <w:szCs w:val="24"/>
        </w:rPr>
        <w:t>, образцы</w:t>
      </w:r>
      <w:r w:rsidR="001E6FB8" w:rsidRPr="004C7E39">
        <w:rPr>
          <w:sz w:val="24"/>
          <w:szCs w:val="24"/>
        </w:rPr>
        <w:t xml:space="preserve"> и </w:t>
      </w:r>
      <w:r w:rsidR="00AB3B05" w:rsidRPr="004C7E39">
        <w:rPr>
          <w:sz w:val="24"/>
          <w:szCs w:val="24"/>
        </w:rPr>
        <w:t>инструкции по</w:t>
      </w:r>
      <w:r w:rsidR="001E6FB8" w:rsidRPr="004C7E39">
        <w:rPr>
          <w:sz w:val="24"/>
          <w:szCs w:val="24"/>
        </w:rPr>
        <w:t xml:space="preserve"> заполнению;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порядок и способы предварительной записи </w:t>
      </w:r>
      <w:r w:rsidR="00A42156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42156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.8.</w:t>
      </w:r>
      <w:r w:rsidR="001E6FB8" w:rsidRPr="004C7E39">
        <w:rPr>
          <w:sz w:val="24"/>
          <w:szCs w:val="24"/>
        </w:rPr>
        <w:t xml:space="preserve"> текст Административного регламента с приложениями;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.9.</w:t>
      </w:r>
      <w:r w:rsidR="001E6FB8" w:rsidRPr="004C7E39">
        <w:rPr>
          <w:sz w:val="24"/>
          <w:szCs w:val="24"/>
        </w:rPr>
        <w:t xml:space="preserve"> краткое описание порядка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.10.</w:t>
      </w:r>
      <w:r w:rsidR="001E6FB8" w:rsidRPr="004C7E39">
        <w:rPr>
          <w:sz w:val="24"/>
          <w:szCs w:val="24"/>
        </w:rPr>
        <w:t xml:space="preserve"> порядок обжалования решений, действий или бездействия </w:t>
      </w:r>
      <w:r w:rsidR="000A0DAB" w:rsidRPr="004C7E39">
        <w:rPr>
          <w:sz w:val="24"/>
          <w:szCs w:val="24"/>
        </w:rPr>
        <w:t>работников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23273" w:rsidRPr="004C7E39">
        <w:rPr>
          <w:sz w:val="24"/>
          <w:szCs w:val="24"/>
        </w:rPr>
        <w:t>);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.11.</w:t>
      </w:r>
      <w:r w:rsidR="001E6FB8" w:rsidRPr="004C7E39">
        <w:rPr>
          <w:sz w:val="24"/>
          <w:szCs w:val="24"/>
        </w:rPr>
        <w:t xml:space="preserve"> информация о возможности участия Заявителей в оценке качества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в том числе в оценке эффективности деятельности руководителя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4C7E39" w:rsidRDefault="001E6FB8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9</w:t>
      </w:r>
      <w:r w:rsidRPr="004C7E39">
        <w:rPr>
          <w:sz w:val="24"/>
          <w:szCs w:val="24"/>
        </w:rPr>
        <w:t xml:space="preserve">. При информировании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по телефону </w:t>
      </w:r>
      <w:r w:rsidR="00D029AB" w:rsidRPr="004C7E39">
        <w:rPr>
          <w:sz w:val="24"/>
          <w:szCs w:val="24"/>
        </w:rPr>
        <w:t>работник Организации</w:t>
      </w:r>
      <w:r w:rsidR="00523273" w:rsidRPr="004C7E39">
        <w:rPr>
          <w:sz w:val="24"/>
          <w:szCs w:val="24"/>
        </w:rPr>
        <w:t>,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приняв вызов по телефону</w:t>
      </w:r>
      <w:r w:rsidR="00523273" w:rsidRPr="004C7E39">
        <w:rPr>
          <w:sz w:val="24"/>
          <w:szCs w:val="24"/>
        </w:rPr>
        <w:t>,</w:t>
      </w:r>
      <w:r w:rsidR="00B27BCD" w:rsidRPr="004C7E39">
        <w:rPr>
          <w:sz w:val="24"/>
          <w:szCs w:val="24"/>
        </w:rPr>
        <w:t xml:space="preserve"> представляется: называет </w:t>
      </w:r>
      <w:r w:rsidRPr="004C7E39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</w:t>
      </w:r>
      <w:r w:rsidR="00CC121E" w:rsidRPr="004C7E39">
        <w:rPr>
          <w:sz w:val="24"/>
          <w:szCs w:val="24"/>
        </w:rPr>
        <w:t>(</w:t>
      </w:r>
      <w:r w:rsidR="0052327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523273" w:rsidRPr="004C7E39">
        <w:rPr>
          <w:sz w:val="24"/>
          <w:szCs w:val="24"/>
        </w:rPr>
        <w:t xml:space="preserve"> структурного подразделения</w:t>
      </w:r>
      <w:r w:rsidR="00CC121E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>.</w:t>
      </w:r>
    </w:p>
    <w:p w:rsidR="001E6FB8" w:rsidRPr="004C7E39" w:rsidRDefault="00E338AA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 xml:space="preserve">обязан сообщить </w:t>
      </w:r>
      <w:r w:rsidR="00F80F4A" w:rsidRPr="004C7E39">
        <w:rPr>
          <w:sz w:val="24"/>
          <w:szCs w:val="24"/>
        </w:rPr>
        <w:t xml:space="preserve">Заявителю </w:t>
      </w:r>
      <w:r w:rsidR="001E6FB8" w:rsidRPr="004C7E39">
        <w:rPr>
          <w:sz w:val="24"/>
          <w:szCs w:val="24"/>
        </w:rPr>
        <w:t xml:space="preserve">график </w:t>
      </w:r>
      <w:r w:rsidR="00594D42" w:rsidRPr="004C7E39">
        <w:rPr>
          <w:sz w:val="24"/>
          <w:szCs w:val="24"/>
        </w:rPr>
        <w:t>работы</w:t>
      </w:r>
      <w:r w:rsidR="001E6FB8" w:rsidRPr="004C7E39">
        <w:rPr>
          <w:sz w:val="24"/>
          <w:szCs w:val="24"/>
        </w:rPr>
        <w:t>, точны</w:t>
      </w:r>
      <w:r w:rsidR="002E1278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почтовый</w:t>
      </w:r>
      <w:r w:rsidR="002E1278" w:rsidRPr="004C7E39">
        <w:rPr>
          <w:sz w:val="24"/>
          <w:szCs w:val="24"/>
        </w:rPr>
        <w:t xml:space="preserve"> и фактический</w:t>
      </w:r>
      <w:r w:rsidR="001E6FB8" w:rsidRPr="004C7E39">
        <w:rPr>
          <w:sz w:val="24"/>
          <w:szCs w:val="24"/>
        </w:rPr>
        <w:t xml:space="preserve"> адрес</w:t>
      </w:r>
      <w:r w:rsidR="002E1278" w:rsidRPr="004C7E39">
        <w:rPr>
          <w:sz w:val="24"/>
          <w:szCs w:val="24"/>
        </w:rPr>
        <w:t>а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="001E6FB8" w:rsidRPr="004C7E39">
        <w:rPr>
          <w:sz w:val="24"/>
          <w:szCs w:val="24"/>
        </w:rPr>
        <w:t>, способ проезда к нему, способы предварительной записи для приема</w:t>
      </w:r>
      <w:r w:rsidR="002E1278" w:rsidRPr="004C7E39">
        <w:rPr>
          <w:sz w:val="24"/>
          <w:szCs w:val="24"/>
        </w:rPr>
        <w:t xml:space="preserve">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письменному обращению.</w:t>
      </w:r>
    </w:p>
    <w:p w:rsidR="001E6FB8" w:rsidRPr="004C7E39" w:rsidRDefault="001E6FB8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</w:t>
      </w:r>
      <w:r w:rsidR="002E1278" w:rsidRPr="004C7E39">
        <w:rPr>
          <w:sz w:val="24"/>
          <w:szCs w:val="24"/>
        </w:rPr>
        <w:t xml:space="preserve">режимом и </w:t>
      </w:r>
      <w:r w:rsidRPr="004C7E39">
        <w:rPr>
          <w:sz w:val="24"/>
          <w:szCs w:val="24"/>
        </w:rPr>
        <w:t xml:space="preserve">графиком работы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 xml:space="preserve">. </w:t>
      </w:r>
    </w:p>
    <w:p w:rsidR="001E6FB8" w:rsidRPr="004C7E39" w:rsidRDefault="001E6FB8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</w:t>
      </w:r>
      <w:r w:rsidR="00B27BCD" w:rsidRPr="004C7E39">
        <w:rPr>
          <w:sz w:val="24"/>
          <w:szCs w:val="24"/>
        </w:rPr>
        <w:t xml:space="preserve">ремя разговора </w:t>
      </w:r>
      <w:r w:rsidR="002F4C9E" w:rsidRPr="004C7E39">
        <w:rPr>
          <w:sz w:val="24"/>
          <w:szCs w:val="24"/>
        </w:rPr>
        <w:t xml:space="preserve">работники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 xml:space="preserve">обязаны </w:t>
      </w:r>
      <w:r w:rsidRPr="004C7E39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4C7E39" w:rsidRDefault="001E6FB8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 невозможности ответить на поставленные </w:t>
      </w:r>
      <w:r w:rsidR="00AB3B05" w:rsidRPr="004C7E39">
        <w:rPr>
          <w:sz w:val="24"/>
          <w:szCs w:val="24"/>
        </w:rPr>
        <w:t>Заявителем вопросы</w:t>
      </w:r>
      <w:r w:rsidRPr="004C7E39">
        <w:rPr>
          <w:sz w:val="24"/>
          <w:szCs w:val="24"/>
        </w:rPr>
        <w:t xml:space="preserve"> телефонный звонок </w:t>
      </w:r>
      <w:r w:rsidR="00B27BCD" w:rsidRPr="004C7E39">
        <w:rPr>
          <w:sz w:val="24"/>
          <w:szCs w:val="24"/>
        </w:rPr>
        <w:t>переадресовывается</w:t>
      </w:r>
      <w:r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(переводится</w:t>
      </w:r>
      <w:r w:rsidRPr="004C7E39">
        <w:rPr>
          <w:sz w:val="24"/>
          <w:szCs w:val="24"/>
        </w:rPr>
        <w:t>) на друго</w:t>
      </w:r>
      <w:r w:rsidR="002F4C9E" w:rsidRPr="004C7E39">
        <w:rPr>
          <w:sz w:val="24"/>
          <w:szCs w:val="24"/>
        </w:rPr>
        <w:t>го работника</w:t>
      </w:r>
      <w:r w:rsidR="00F80F4A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</w:t>
      </w:r>
      <w:r w:rsidR="009E20E0" w:rsidRPr="004C7E39">
        <w:rPr>
          <w:sz w:val="24"/>
          <w:szCs w:val="24"/>
        </w:rPr>
        <w:lastRenderedPageBreak/>
        <w:t>структурного подразделения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>либо обратившемуся сообщается</w:t>
      </w:r>
      <w:r w:rsidRPr="004C7E39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4C7E39" w:rsidRDefault="002917CA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="001E6FB8" w:rsidRPr="004C7E39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4C7E39">
        <w:rPr>
          <w:sz w:val="24"/>
          <w:szCs w:val="24"/>
        </w:rPr>
        <w:t xml:space="preserve">вопросам </w:t>
      </w:r>
      <w:r w:rsidR="002E1278" w:rsidRPr="004C7E39">
        <w:rPr>
          <w:sz w:val="24"/>
          <w:szCs w:val="24"/>
        </w:rPr>
        <w:t>о</w:t>
      </w:r>
      <w:r w:rsidR="00C16A7F" w:rsidRPr="004C7E39">
        <w:rPr>
          <w:sz w:val="24"/>
          <w:szCs w:val="24"/>
        </w:rPr>
        <w:t xml:space="preserve"> порядк</w:t>
      </w:r>
      <w:r w:rsidR="002E1278" w:rsidRPr="004C7E39">
        <w:rPr>
          <w:sz w:val="24"/>
          <w:szCs w:val="24"/>
        </w:rPr>
        <w:t>е</w:t>
      </w:r>
      <w:r w:rsidR="00C16A7F" w:rsidRPr="004C7E39">
        <w:rPr>
          <w:sz w:val="24"/>
          <w:szCs w:val="24"/>
        </w:rPr>
        <w:t xml:space="preserve"> </w:t>
      </w:r>
      <w:r w:rsidR="00AB3B05" w:rsidRPr="004C7E39">
        <w:rPr>
          <w:sz w:val="24"/>
          <w:szCs w:val="24"/>
        </w:rPr>
        <w:t>предоставления</w:t>
      </w:r>
      <w:r w:rsidR="001E6FB8" w:rsidRPr="004C7E39">
        <w:rPr>
          <w:sz w:val="24"/>
          <w:szCs w:val="24"/>
        </w:rPr>
        <w:t xml:space="preserve">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работником</w:t>
      </w:r>
      <w:r w:rsidR="00B27BCD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>)</w:t>
      </w:r>
      <w:r w:rsidR="00B27BCD" w:rsidRPr="004C7E39">
        <w:rPr>
          <w:sz w:val="24"/>
          <w:szCs w:val="24"/>
        </w:rPr>
        <w:t xml:space="preserve"> обратившемуся </w:t>
      </w:r>
      <w:r w:rsidR="00C16A7F" w:rsidRPr="004C7E39">
        <w:rPr>
          <w:sz w:val="24"/>
          <w:szCs w:val="24"/>
        </w:rPr>
        <w:t>сообщается следующая</w:t>
      </w:r>
      <w:r w:rsidR="001E6FB8" w:rsidRPr="004C7E39">
        <w:rPr>
          <w:sz w:val="24"/>
          <w:szCs w:val="24"/>
        </w:rPr>
        <w:t xml:space="preserve"> информация: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о перечне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о нормативных правовых актах, регулирующих вопросы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о перечне документов, необходимых для получения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о сроках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72140E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233B7" w:rsidRPr="004C7E39">
        <w:rPr>
          <w:sz w:val="24"/>
          <w:szCs w:val="24"/>
        </w:rPr>
        <w:t xml:space="preserve">; 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приостановления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F1FB8" w:rsidRPr="004C7E39">
        <w:rPr>
          <w:sz w:val="24"/>
          <w:szCs w:val="24"/>
        </w:rPr>
        <w:t xml:space="preserve">, </w:t>
      </w:r>
      <w:r w:rsidR="00A233B7" w:rsidRPr="004C7E39">
        <w:rPr>
          <w:sz w:val="24"/>
          <w:szCs w:val="24"/>
        </w:rPr>
        <w:t xml:space="preserve">отказа </w:t>
      </w:r>
      <w:r w:rsidR="001E6FB8" w:rsidRPr="004C7E39">
        <w:rPr>
          <w:sz w:val="24"/>
          <w:szCs w:val="24"/>
        </w:rPr>
        <w:t xml:space="preserve">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о месте размещения </w:t>
      </w:r>
      <w:r w:rsidR="006C0938" w:rsidRPr="004C7E39">
        <w:rPr>
          <w:sz w:val="24"/>
          <w:szCs w:val="24"/>
        </w:rPr>
        <w:t>на</w:t>
      </w:r>
      <w:r w:rsidR="005C00E0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РПГУ,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информации</w:t>
      </w:r>
      <w:r w:rsidR="001E6FB8" w:rsidRPr="004C7E39">
        <w:rPr>
          <w:sz w:val="24"/>
          <w:szCs w:val="24"/>
        </w:rPr>
        <w:t xml:space="preserve">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.</w:t>
      </w:r>
    </w:p>
    <w:p w:rsidR="001E6FB8" w:rsidRPr="004C7E39" w:rsidRDefault="002917CA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1</w:t>
      </w:r>
      <w:r w:rsidR="001E6FB8" w:rsidRPr="004C7E39">
        <w:rPr>
          <w:sz w:val="24"/>
          <w:szCs w:val="24"/>
        </w:rPr>
        <w:t xml:space="preserve">. Информирование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осуществляется также по </w:t>
      </w:r>
      <w:r w:rsidR="00F80F4A" w:rsidRPr="004C7E39">
        <w:rPr>
          <w:sz w:val="24"/>
          <w:szCs w:val="24"/>
        </w:rPr>
        <w:t xml:space="preserve">единому номеру телефона </w:t>
      </w:r>
      <w:r w:rsidR="005A1564" w:rsidRPr="004C7E39">
        <w:rPr>
          <w:sz w:val="24"/>
          <w:szCs w:val="24"/>
        </w:rPr>
        <w:t>Электронной при</w:t>
      </w:r>
      <w:r w:rsidR="00F04A0C" w:rsidRPr="004C7E39">
        <w:rPr>
          <w:sz w:val="24"/>
          <w:szCs w:val="24"/>
        </w:rPr>
        <w:t>е</w:t>
      </w:r>
      <w:r w:rsidR="005A1564" w:rsidRPr="004C7E39">
        <w:rPr>
          <w:sz w:val="24"/>
          <w:szCs w:val="24"/>
        </w:rPr>
        <w:t>мной</w:t>
      </w:r>
      <w:r w:rsidR="00F80F4A" w:rsidRPr="004C7E39">
        <w:rPr>
          <w:sz w:val="24"/>
          <w:szCs w:val="24"/>
        </w:rPr>
        <w:t xml:space="preserve"> Московской области</w:t>
      </w:r>
      <w:r w:rsidR="008A7AB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>8</w:t>
      </w:r>
      <w:r w:rsidR="005A1564" w:rsidRPr="004C7E39">
        <w:rPr>
          <w:sz w:val="24"/>
          <w:szCs w:val="24"/>
        </w:rPr>
        <w:t xml:space="preserve"> (</w:t>
      </w:r>
      <w:r w:rsidR="001E6FB8" w:rsidRPr="004C7E39">
        <w:rPr>
          <w:sz w:val="24"/>
          <w:szCs w:val="24"/>
        </w:rPr>
        <w:t>800</w:t>
      </w:r>
      <w:r w:rsidR="005A1564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>550-50-30.</w:t>
      </w:r>
    </w:p>
    <w:p w:rsidR="001E6FB8" w:rsidRPr="004C7E39" w:rsidRDefault="001E6FB8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8A7ABE" w:rsidRPr="004C7E39">
        <w:rPr>
          <w:sz w:val="24"/>
          <w:szCs w:val="24"/>
        </w:rPr>
        <w:t>я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разрабатывает</w:t>
      </w:r>
      <w:r w:rsidRPr="004C7E39">
        <w:rPr>
          <w:sz w:val="24"/>
          <w:szCs w:val="24"/>
        </w:rPr>
        <w:t xml:space="preserve"> информационные материалы по порядку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– памят</w:t>
      </w:r>
      <w:r w:rsidR="00446263" w:rsidRPr="004C7E39">
        <w:rPr>
          <w:sz w:val="24"/>
          <w:szCs w:val="24"/>
        </w:rPr>
        <w:t>ки, инструкции, брошюры, макеты</w:t>
      </w:r>
      <w:r w:rsidRPr="004C7E39">
        <w:rPr>
          <w:sz w:val="24"/>
          <w:szCs w:val="24"/>
        </w:rPr>
        <w:t xml:space="preserve"> и размещает </w:t>
      </w:r>
      <w:r w:rsidR="005A1564" w:rsidRPr="004C7E39">
        <w:rPr>
          <w:sz w:val="24"/>
          <w:szCs w:val="24"/>
        </w:rPr>
        <w:t xml:space="preserve">их </w:t>
      </w:r>
      <w:r w:rsidRPr="004C7E39">
        <w:rPr>
          <w:sz w:val="24"/>
          <w:szCs w:val="24"/>
        </w:rPr>
        <w:t xml:space="preserve">на </w:t>
      </w:r>
      <w:r w:rsidR="009811C5" w:rsidRPr="004C7E39">
        <w:rPr>
          <w:sz w:val="24"/>
          <w:szCs w:val="24"/>
        </w:rPr>
        <w:t xml:space="preserve">РПГУ, </w:t>
      </w:r>
      <w:r w:rsidR="00CC121E" w:rsidRPr="004C7E39">
        <w:rPr>
          <w:sz w:val="24"/>
          <w:szCs w:val="24"/>
        </w:rPr>
        <w:t xml:space="preserve">официальном </w:t>
      </w:r>
      <w:r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>.</w:t>
      </w:r>
    </w:p>
    <w:p w:rsidR="001E6FB8" w:rsidRPr="004C7E39" w:rsidRDefault="002917CA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0B7F3E" w:rsidRPr="004C7E39">
        <w:rPr>
          <w:sz w:val="24"/>
          <w:szCs w:val="24"/>
        </w:rPr>
        <w:t>я</w:t>
      </w:r>
      <w:r w:rsidR="00120B01" w:rsidRPr="004C7E39">
        <w:rPr>
          <w:sz w:val="24"/>
          <w:szCs w:val="24"/>
        </w:rPr>
        <w:t xml:space="preserve"> обеспечивает</w:t>
      </w:r>
      <w:r w:rsidR="001E6FB8" w:rsidRPr="004C7E39">
        <w:rPr>
          <w:sz w:val="24"/>
          <w:szCs w:val="24"/>
        </w:rPr>
        <w:t xml:space="preserve"> своевременную актуализацию информац</w:t>
      </w:r>
      <w:r w:rsidR="00B75BD0" w:rsidRPr="004C7E39">
        <w:rPr>
          <w:sz w:val="24"/>
          <w:szCs w:val="24"/>
        </w:rPr>
        <w:t>ионных материалов</w:t>
      </w:r>
      <w:r w:rsidR="00445472" w:rsidRPr="004C7E39">
        <w:rPr>
          <w:sz w:val="24"/>
          <w:szCs w:val="24"/>
        </w:rPr>
        <w:t>,</w:t>
      </w:r>
      <w:r w:rsidR="00B75BD0" w:rsidRPr="004C7E39">
        <w:rPr>
          <w:sz w:val="24"/>
          <w:szCs w:val="24"/>
        </w:rPr>
        <w:t xml:space="preserve"> </w:t>
      </w:r>
      <w:r w:rsidR="00445472" w:rsidRPr="004C7E39">
        <w:rPr>
          <w:sz w:val="24"/>
          <w:szCs w:val="24"/>
        </w:rPr>
        <w:t xml:space="preserve">указанных в пункте 3.12 настоящего Административного регламента, </w:t>
      </w:r>
      <w:r w:rsidR="00E342AB" w:rsidRPr="004C7E39">
        <w:rPr>
          <w:sz w:val="24"/>
          <w:szCs w:val="24"/>
        </w:rPr>
        <w:t xml:space="preserve">на РПГУ и </w:t>
      </w:r>
      <w:r w:rsidR="00914E53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E342AB" w:rsidRPr="004C7E39">
        <w:rPr>
          <w:sz w:val="24"/>
          <w:szCs w:val="24"/>
        </w:rPr>
        <w:t>.</w:t>
      </w:r>
    </w:p>
    <w:p w:rsidR="001E6FB8" w:rsidRPr="004C7E39" w:rsidRDefault="001E6FB8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3.1</w:t>
      </w:r>
      <w:r w:rsidR="00322EDF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 Доступ к информации о с</w:t>
      </w:r>
      <w:r w:rsidR="00B75BD0" w:rsidRPr="004C7E39">
        <w:rPr>
          <w:rFonts w:ascii="Times New Roman" w:hAnsi="Times New Roman"/>
          <w:sz w:val="24"/>
          <w:szCs w:val="24"/>
        </w:rPr>
        <w:t xml:space="preserve">роках и порядке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осуществляется без выполнения </w:t>
      </w:r>
      <w:r w:rsidR="00594D42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 требует заключения лицензионного или иного соглашения с правооблада</w:t>
      </w:r>
      <w:r w:rsidR="00E342AB" w:rsidRPr="004C7E39">
        <w:rPr>
          <w:rFonts w:ascii="Times New Roman" w:hAnsi="Times New Roman"/>
          <w:sz w:val="24"/>
          <w:szCs w:val="24"/>
        </w:rPr>
        <w:t xml:space="preserve">телем программного обеспечения, </w:t>
      </w:r>
      <w:r w:rsidRPr="004C7E39">
        <w:rPr>
          <w:rFonts w:ascii="Times New Roman" w:hAnsi="Times New Roman"/>
          <w:sz w:val="24"/>
          <w:szCs w:val="24"/>
        </w:rPr>
        <w:t xml:space="preserve">предусматривающего взимание платы, регистрацию или авторизацию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="00AB3B05" w:rsidRPr="004C7E39">
        <w:rPr>
          <w:rFonts w:ascii="Times New Roman" w:hAnsi="Times New Roman"/>
          <w:sz w:val="24"/>
          <w:szCs w:val="24"/>
        </w:rPr>
        <w:t>аявителя,</w:t>
      </w:r>
      <w:r w:rsidRPr="004C7E39">
        <w:rPr>
          <w:rFonts w:ascii="Times New Roman" w:hAnsi="Times New Roman"/>
          <w:sz w:val="24"/>
          <w:szCs w:val="24"/>
        </w:rPr>
        <w:t xml:space="preserve"> или предоставление им персональных данных</w:t>
      </w:r>
      <w:r w:rsidR="00B75BD0" w:rsidRPr="004C7E39">
        <w:rPr>
          <w:rFonts w:ascii="Times New Roman" w:hAnsi="Times New Roman"/>
          <w:sz w:val="24"/>
          <w:szCs w:val="24"/>
        </w:rPr>
        <w:t xml:space="preserve">. </w:t>
      </w:r>
    </w:p>
    <w:p w:rsidR="00612232" w:rsidRPr="004C7E39" w:rsidRDefault="003F34B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EC15C2" w:rsidRPr="004C7E39">
        <w:rPr>
          <w:sz w:val="24"/>
          <w:szCs w:val="24"/>
        </w:rPr>
        <w:t>5</w:t>
      </w:r>
      <w:r w:rsidR="00446263" w:rsidRPr="004C7E39">
        <w:rPr>
          <w:sz w:val="24"/>
          <w:szCs w:val="24"/>
        </w:rPr>
        <w:t xml:space="preserve">. </w:t>
      </w:r>
      <w:r w:rsidR="00B75BD0" w:rsidRPr="004C7E39">
        <w:rPr>
          <w:sz w:val="24"/>
          <w:szCs w:val="24"/>
        </w:rPr>
        <w:t xml:space="preserve">Консультирование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B75BD0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работниками</w:t>
      </w:r>
      <w:r w:rsidR="00913854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27BCD" w:rsidRPr="004C7E39">
        <w:rPr>
          <w:sz w:val="24"/>
          <w:szCs w:val="24"/>
        </w:rPr>
        <w:t xml:space="preserve"> </w:t>
      </w:r>
      <w:r w:rsidR="005A1564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A1564" w:rsidRPr="004C7E39">
        <w:rPr>
          <w:sz w:val="24"/>
          <w:szCs w:val="24"/>
        </w:rPr>
        <w:t>)</w:t>
      </w:r>
      <w:r w:rsidR="00E342AB" w:rsidRPr="004C7E39">
        <w:rPr>
          <w:sz w:val="24"/>
          <w:szCs w:val="24"/>
        </w:rPr>
        <w:t xml:space="preserve"> </w:t>
      </w:r>
      <w:r w:rsidR="00B75BD0" w:rsidRPr="004C7E39">
        <w:rPr>
          <w:sz w:val="24"/>
          <w:szCs w:val="24"/>
        </w:rPr>
        <w:t>осуществляется бесплатно.</w:t>
      </w:r>
    </w:p>
    <w:p w:rsidR="00753EBE" w:rsidRPr="00F2598F" w:rsidRDefault="00753EB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53EBE" w:rsidRPr="00F2598F" w:rsidRDefault="000E6C84" w:rsidP="007A740A">
      <w:pPr>
        <w:pStyle w:val="1-"/>
        <w:rPr>
          <w:iCs w:val="0"/>
        </w:rPr>
      </w:pPr>
      <w:bookmarkStart w:id="21" w:name="_Toc437973280"/>
      <w:bookmarkStart w:id="22" w:name="_Toc438110021"/>
      <w:bookmarkStart w:id="23" w:name="_Toc438376225"/>
      <w:bookmarkStart w:id="24" w:name="_Toc510616993"/>
      <w:bookmarkStart w:id="25" w:name="_Toc28377935"/>
      <w:bookmarkStart w:id="26" w:name="_Toc57895498"/>
      <w:bookmarkStart w:id="27" w:name="_Hlk20900584"/>
      <w:r w:rsidRPr="00F2598F">
        <w:rPr>
          <w:iCs w:val="0"/>
        </w:rPr>
        <w:t>Стандарт предоставления</w:t>
      </w:r>
      <w:r w:rsidR="007319F1" w:rsidRPr="00F2598F">
        <w:rPr>
          <w:iCs w:val="0"/>
        </w:rPr>
        <w:t xml:space="preserve"> </w:t>
      </w:r>
      <w:r w:rsidR="00F04A0C" w:rsidRPr="00F2598F">
        <w:rPr>
          <w:iCs w:val="0"/>
        </w:rPr>
        <w:t>Муниципальной услуги</w:t>
      </w:r>
      <w:bookmarkEnd w:id="21"/>
      <w:bookmarkEnd w:id="22"/>
      <w:bookmarkEnd w:id="23"/>
      <w:bookmarkEnd w:id="24"/>
      <w:bookmarkEnd w:id="25"/>
      <w:bookmarkEnd w:id="26"/>
    </w:p>
    <w:p w:rsidR="001F2FC9" w:rsidRPr="00F2598F" w:rsidRDefault="001F2FC9" w:rsidP="007A740A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0B48ED" w:rsidRPr="00F2598F" w:rsidRDefault="00415A64" w:rsidP="007A740A">
      <w:pPr>
        <w:pStyle w:val="2-"/>
      </w:pPr>
      <w:bookmarkStart w:id="28" w:name="_Toc437973281"/>
      <w:bookmarkStart w:id="29" w:name="_Toc438110022"/>
      <w:bookmarkStart w:id="30" w:name="_Toc438376226"/>
      <w:bookmarkStart w:id="31" w:name="_Toc28377936"/>
      <w:bookmarkStart w:id="32" w:name="_Toc57895499"/>
      <w:r w:rsidRPr="00F2598F">
        <w:t xml:space="preserve">4. </w:t>
      </w:r>
      <w:r w:rsidR="6BDCEDE7" w:rsidRPr="0034787E">
        <w:t xml:space="preserve">Наименование </w:t>
      </w:r>
      <w:r w:rsidR="00F04A0C" w:rsidRPr="0034787E">
        <w:t>Муниципальной услуги</w:t>
      </w:r>
      <w:bookmarkStart w:id="33" w:name="_Toc510616994"/>
      <w:bookmarkEnd w:id="28"/>
      <w:bookmarkEnd w:id="29"/>
      <w:bookmarkEnd w:id="30"/>
      <w:bookmarkEnd w:id="31"/>
      <w:bookmarkEnd w:id="32"/>
      <w:bookmarkEnd w:id="33"/>
    </w:p>
    <w:p w:rsidR="00415A64" w:rsidRPr="00F2598F" w:rsidRDefault="00415A64" w:rsidP="007A740A">
      <w:pPr>
        <w:pStyle w:val="2-"/>
        <w:widowControl w:val="0"/>
      </w:pPr>
    </w:p>
    <w:bookmarkEnd w:id="27"/>
    <w:p w:rsidR="00753EBE" w:rsidRPr="00F2598F" w:rsidRDefault="00415A64" w:rsidP="007A740A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4.1. </w:t>
      </w:r>
      <w:r w:rsidR="003346A6" w:rsidRPr="00F2598F">
        <w:rPr>
          <w:sz w:val="24"/>
          <w:szCs w:val="24"/>
        </w:rPr>
        <w:t xml:space="preserve"> </w:t>
      </w:r>
      <w:r w:rsidR="00492FCA" w:rsidRPr="00F2598F">
        <w:rPr>
          <w:sz w:val="24"/>
          <w:szCs w:val="24"/>
        </w:rPr>
        <w:t xml:space="preserve">Муниципальная </w:t>
      </w:r>
      <w:r w:rsidR="00782F01" w:rsidRPr="00F2598F">
        <w:rPr>
          <w:sz w:val="24"/>
          <w:szCs w:val="24"/>
        </w:rPr>
        <w:t>услуга</w:t>
      </w:r>
      <w:r w:rsidR="00492FCA" w:rsidRPr="00F2598F">
        <w:rPr>
          <w:sz w:val="24"/>
          <w:szCs w:val="24"/>
        </w:rPr>
        <w:t xml:space="preserve"> </w:t>
      </w:r>
      <w:r w:rsidR="0059239F">
        <w:rPr>
          <w:sz w:val="24"/>
          <w:szCs w:val="24"/>
        </w:rPr>
        <w:t>«</w:t>
      </w:r>
      <w:r w:rsidR="000C4855" w:rsidRPr="00F2598F">
        <w:rPr>
          <w:sz w:val="24"/>
          <w:szCs w:val="24"/>
          <w:shd w:val="clear" w:color="auto" w:fill="FFFFFF"/>
        </w:rPr>
        <w:t xml:space="preserve">Прием в муниципальные образовательные организации </w:t>
      </w:r>
      <w:r w:rsidR="00E21DEE">
        <w:rPr>
          <w:sz w:val="24"/>
          <w:szCs w:val="24"/>
          <w:shd w:val="clear" w:color="auto" w:fill="FFFFFF"/>
        </w:rPr>
        <w:t xml:space="preserve">городского округа Пущино </w:t>
      </w:r>
      <w:r w:rsidR="000C4855" w:rsidRPr="00F2598F">
        <w:rPr>
          <w:sz w:val="24"/>
          <w:szCs w:val="24"/>
          <w:shd w:val="clear" w:color="auto" w:fill="FFFFFF"/>
        </w:rPr>
        <w:t>Московской области, реализующие дополнительные общеобразовательные программы</w:t>
      </w:r>
      <w:r w:rsidR="0059239F">
        <w:rPr>
          <w:sz w:val="24"/>
          <w:szCs w:val="24"/>
        </w:rPr>
        <w:t>»</w:t>
      </w:r>
      <w:r w:rsidR="000B48ED" w:rsidRPr="00F2598F">
        <w:rPr>
          <w:sz w:val="24"/>
          <w:szCs w:val="24"/>
        </w:rPr>
        <w:t>.</w:t>
      </w:r>
    </w:p>
    <w:p w:rsidR="004A7247" w:rsidRPr="00F2598F" w:rsidRDefault="004A7247" w:rsidP="007A740A">
      <w:pPr>
        <w:pStyle w:val="11"/>
        <w:numPr>
          <w:ilvl w:val="0"/>
          <w:numId w:val="0"/>
        </w:numPr>
        <w:spacing w:line="240" w:lineRule="auto"/>
        <w:rPr>
          <w:spacing w:val="-1"/>
          <w:sz w:val="24"/>
          <w:szCs w:val="24"/>
        </w:rPr>
      </w:pPr>
    </w:p>
    <w:p w:rsidR="000E3B75" w:rsidRPr="00F2598F" w:rsidRDefault="00594D42" w:rsidP="007A740A">
      <w:pPr>
        <w:pStyle w:val="2-"/>
      </w:pPr>
      <w:bookmarkStart w:id="34" w:name="_Toc510616995"/>
      <w:bookmarkStart w:id="35" w:name="_Hlk20900602"/>
      <w:bookmarkStart w:id="36" w:name="_Toc28377937"/>
      <w:bookmarkStart w:id="37" w:name="_Toc57895500"/>
      <w:bookmarkStart w:id="38" w:name="_Toc437973283"/>
      <w:bookmarkStart w:id="39" w:name="_Toc438110024"/>
      <w:bookmarkStart w:id="40" w:name="_Toc438376228"/>
      <w:r w:rsidRPr="00F2598F">
        <w:t>5</w:t>
      </w:r>
      <w:r w:rsidRPr="0034787E">
        <w:t xml:space="preserve">. </w:t>
      </w:r>
      <w:r w:rsidR="6BDCEDE7" w:rsidRPr="0034787E">
        <w:t xml:space="preserve">Наименование органа, предоставляющего </w:t>
      </w:r>
      <w:bookmarkEnd w:id="34"/>
      <w:bookmarkEnd w:id="35"/>
      <w:bookmarkEnd w:id="36"/>
      <w:r w:rsidR="000C4855" w:rsidRPr="0034787E">
        <w:t>Муниципальную услугу</w:t>
      </w:r>
      <w:bookmarkEnd w:id="37"/>
    </w:p>
    <w:p w:rsidR="004A7247" w:rsidRPr="00F2598F" w:rsidRDefault="004A7247" w:rsidP="007A740A">
      <w:pPr>
        <w:pStyle w:val="2-"/>
      </w:pPr>
    </w:p>
    <w:p w:rsidR="00446263" w:rsidRPr="00F2598F" w:rsidRDefault="00595CC1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5.1. </w:t>
      </w:r>
      <w:r w:rsidR="005A1EA6" w:rsidRPr="00F2598F">
        <w:rPr>
          <w:sz w:val="24"/>
          <w:szCs w:val="24"/>
        </w:rPr>
        <w:t xml:space="preserve">Органом, ответственным за предоставление </w:t>
      </w:r>
      <w:r w:rsidR="00F04A0C" w:rsidRPr="00F2598F">
        <w:rPr>
          <w:sz w:val="24"/>
          <w:szCs w:val="24"/>
        </w:rPr>
        <w:t>Муниципальной услуги</w:t>
      </w:r>
      <w:r w:rsidR="00446263" w:rsidRPr="00F2598F">
        <w:rPr>
          <w:sz w:val="24"/>
          <w:szCs w:val="24"/>
        </w:rPr>
        <w:t xml:space="preserve">, </w:t>
      </w:r>
      <w:r w:rsidR="004B27E7">
        <w:rPr>
          <w:sz w:val="24"/>
          <w:szCs w:val="24"/>
        </w:rPr>
        <w:t>в городском округе Пущино</w:t>
      </w:r>
      <w:r w:rsidR="00E21DEE">
        <w:rPr>
          <w:sz w:val="24"/>
          <w:szCs w:val="24"/>
        </w:rPr>
        <w:t xml:space="preserve"> Московской области</w:t>
      </w:r>
      <w:r w:rsidR="001C0464" w:rsidRPr="00F2598F">
        <w:rPr>
          <w:sz w:val="24"/>
          <w:szCs w:val="24"/>
        </w:rPr>
        <w:t xml:space="preserve">, </w:t>
      </w:r>
      <w:r w:rsidR="00E21DEE">
        <w:rPr>
          <w:sz w:val="24"/>
          <w:szCs w:val="24"/>
        </w:rPr>
        <w:t>является отдел образования администрации городского округа Пущино</w:t>
      </w:r>
      <w:r w:rsidR="001C0464" w:rsidRPr="00E21DEE">
        <w:rPr>
          <w:sz w:val="24"/>
          <w:szCs w:val="24"/>
        </w:rPr>
        <w:t>.</w:t>
      </w:r>
    </w:p>
    <w:p w:rsidR="00A540CF" w:rsidRPr="00F2598F" w:rsidRDefault="00595CC1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5.2.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B95128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обеспечивает предоставление </w:t>
      </w:r>
      <w:r w:rsidR="00F04A0C" w:rsidRPr="00F2598F">
        <w:rPr>
          <w:sz w:val="24"/>
          <w:szCs w:val="24"/>
        </w:rPr>
        <w:t>Муниципальной услуги</w:t>
      </w:r>
      <w:r w:rsidR="00A540CF" w:rsidRPr="00F2598F">
        <w:rPr>
          <w:sz w:val="24"/>
          <w:szCs w:val="24"/>
        </w:rPr>
        <w:t xml:space="preserve"> в электронной форме </w:t>
      </w:r>
      <w:r w:rsidR="00B95128" w:rsidRPr="00F2598F">
        <w:rPr>
          <w:sz w:val="24"/>
          <w:szCs w:val="24"/>
        </w:rPr>
        <w:t>посредством РПГУ</w:t>
      </w:r>
      <w:r w:rsidR="00FD4167" w:rsidRPr="00F2598F">
        <w:rPr>
          <w:sz w:val="24"/>
          <w:szCs w:val="24"/>
        </w:rPr>
        <w:t>, а также в иных формах, предусмотренных законодательством Российской Федерации, по выбору Заявителя</w:t>
      </w:r>
      <w:r w:rsidR="00476990" w:rsidRPr="00F2598F">
        <w:rPr>
          <w:sz w:val="24"/>
          <w:szCs w:val="24"/>
        </w:rPr>
        <w:t xml:space="preserve"> в соответствии с Федеральным законом </w:t>
      </w:r>
      <w:r w:rsidR="00B76A3B" w:rsidRPr="00F2598F">
        <w:rPr>
          <w:sz w:val="24"/>
          <w:szCs w:val="24"/>
        </w:rPr>
        <w:lastRenderedPageBreak/>
        <w:t xml:space="preserve">Российской Федерации </w:t>
      </w:r>
      <w:r w:rsidR="00476990" w:rsidRPr="00F2598F">
        <w:rPr>
          <w:sz w:val="24"/>
          <w:szCs w:val="24"/>
        </w:rPr>
        <w:t xml:space="preserve">от 27.07.2010 № 210-ФЗ </w:t>
      </w:r>
      <w:r w:rsidR="0059239F">
        <w:rPr>
          <w:sz w:val="24"/>
          <w:szCs w:val="24"/>
        </w:rPr>
        <w:t>«</w:t>
      </w:r>
      <w:r w:rsidR="00476990" w:rsidRPr="00F2598F">
        <w:rPr>
          <w:sz w:val="24"/>
          <w:szCs w:val="24"/>
        </w:rPr>
        <w:t>Об организации предоставления государственных и муниципальных услуг</w:t>
      </w:r>
      <w:r w:rsidR="0059239F">
        <w:rPr>
          <w:sz w:val="24"/>
          <w:szCs w:val="24"/>
        </w:rPr>
        <w:t>»</w:t>
      </w:r>
      <w:r w:rsidR="00A540CF" w:rsidRPr="00F2598F">
        <w:rPr>
          <w:sz w:val="24"/>
          <w:szCs w:val="24"/>
        </w:rPr>
        <w:t>.</w:t>
      </w:r>
    </w:p>
    <w:p w:rsidR="00946620" w:rsidRPr="00F2598F" w:rsidRDefault="00097AED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5.3.</w:t>
      </w:r>
      <w:r w:rsidR="00CC2C5C" w:rsidRPr="00F2598F">
        <w:rPr>
          <w:rFonts w:ascii="Times New Roman" w:hAnsi="Times New Roman"/>
          <w:sz w:val="24"/>
          <w:szCs w:val="24"/>
        </w:rPr>
        <w:t xml:space="preserve"> 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2462B6"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="00602113" w:rsidRPr="00F2598F">
        <w:rPr>
          <w:rFonts w:ascii="Times New Roman" w:eastAsia="Arial Unicode MS" w:hAnsi="Times New Roman"/>
          <w:sz w:val="24"/>
          <w:szCs w:val="24"/>
          <w:lang w:eastAsia="ru-RU"/>
        </w:rPr>
        <w:t>слуги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 в электронной форме </w:t>
      </w:r>
      <w:r w:rsidR="00946620" w:rsidRPr="00F2598F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</w:t>
      </w:r>
      <w:r w:rsidR="0076412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</w:t>
      </w:r>
      <w:r w:rsidR="000B7F3E" w:rsidRPr="00F2598F">
        <w:rPr>
          <w:rFonts w:ascii="Times New Roman" w:hAnsi="Times New Roman"/>
          <w:sz w:val="24"/>
          <w:szCs w:val="24"/>
        </w:rPr>
        <w:t>.</w:t>
      </w:r>
      <w:r w:rsidR="00946620" w:rsidRPr="00F2598F">
        <w:rPr>
          <w:rFonts w:ascii="Times New Roman" w:hAnsi="Times New Roman"/>
          <w:sz w:val="24"/>
          <w:szCs w:val="24"/>
        </w:rPr>
        <w:t xml:space="preserve"> </w:t>
      </w:r>
    </w:p>
    <w:p w:rsidR="005A6172" w:rsidRPr="00F2598F" w:rsidRDefault="00097AED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4</w:t>
      </w:r>
      <w:r w:rsidR="005A6172" w:rsidRPr="00F2598F">
        <w:rPr>
          <w:sz w:val="24"/>
          <w:szCs w:val="24"/>
        </w:rPr>
        <w:t xml:space="preserve">. Непосредственное предоставление </w:t>
      </w:r>
      <w:r w:rsidR="00F04A0C" w:rsidRPr="00F2598F">
        <w:rPr>
          <w:rFonts w:eastAsia="Times New Roman"/>
          <w:sz w:val="24"/>
          <w:szCs w:val="24"/>
          <w:lang w:eastAsia="ar-SA"/>
        </w:rPr>
        <w:t>Муниципальной услуги</w:t>
      </w:r>
      <w:r w:rsidR="005A6172" w:rsidRPr="00F2598F">
        <w:rPr>
          <w:sz w:val="24"/>
          <w:szCs w:val="24"/>
        </w:rPr>
        <w:t xml:space="preserve"> осуществля</w:t>
      </w:r>
      <w:r w:rsidR="0076412A" w:rsidRPr="00F2598F">
        <w:rPr>
          <w:sz w:val="24"/>
          <w:szCs w:val="24"/>
        </w:rPr>
        <w:t>е</w:t>
      </w:r>
      <w:r w:rsidR="005A6172" w:rsidRPr="00F2598F">
        <w:rPr>
          <w:sz w:val="24"/>
          <w:szCs w:val="24"/>
        </w:rPr>
        <w:t xml:space="preserve">т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5A6172" w:rsidRPr="00F2598F">
        <w:rPr>
          <w:sz w:val="24"/>
          <w:szCs w:val="24"/>
        </w:rPr>
        <w:t>.</w:t>
      </w:r>
    </w:p>
    <w:p w:rsidR="00172632" w:rsidRDefault="00097AED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5</w:t>
      </w:r>
      <w:r w:rsidR="005A6172" w:rsidRPr="00F2598F">
        <w:rPr>
          <w:sz w:val="24"/>
          <w:szCs w:val="24"/>
        </w:rPr>
        <w:t xml:space="preserve">. </w:t>
      </w:r>
      <w:r w:rsidR="005A1EA6" w:rsidRPr="00F2598F">
        <w:rPr>
          <w:sz w:val="24"/>
          <w:szCs w:val="24"/>
        </w:rPr>
        <w:t xml:space="preserve">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A1EA6" w:rsidRPr="00F2598F">
        <w:rPr>
          <w:rFonts w:eastAsia="Times New Roman"/>
          <w:sz w:val="24"/>
          <w:szCs w:val="24"/>
          <w:lang w:eastAsia="ar-SA"/>
        </w:rPr>
        <w:t xml:space="preserve">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32314D" w:rsidRPr="00F2598F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взаимодействует с</w:t>
      </w:r>
      <w:r w:rsidR="00172632">
        <w:rPr>
          <w:sz w:val="24"/>
          <w:szCs w:val="24"/>
        </w:rPr>
        <w:t>:</w:t>
      </w:r>
    </w:p>
    <w:p w:rsidR="003367B5" w:rsidRPr="00ED7907" w:rsidRDefault="00172632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774DDF">
        <w:rPr>
          <w:sz w:val="24"/>
          <w:szCs w:val="24"/>
        </w:rPr>
        <w:t xml:space="preserve">5.5.1. </w:t>
      </w:r>
      <w:r w:rsidR="002A40DD" w:rsidRPr="00774DDF">
        <w:rPr>
          <w:sz w:val="24"/>
          <w:szCs w:val="24"/>
        </w:rPr>
        <w:t>органом</w:t>
      </w:r>
      <w:r w:rsidR="00754196" w:rsidRPr="00774DDF">
        <w:rPr>
          <w:sz w:val="24"/>
          <w:szCs w:val="24"/>
        </w:rPr>
        <w:t xml:space="preserve"> местного самоуправления </w:t>
      </w:r>
      <w:r w:rsidR="00E21DEE" w:rsidRPr="00774DDF">
        <w:rPr>
          <w:sz w:val="24"/>
          <w:szCs w:val="24"/>
        </w:rPr>
        <w:t>городского округа Пущино</w:t>
      </w:r>
      <w:r w:rsidR="00774DDF" w:rsidRPr="00774DDF">
        <w:rPr>
          <w:sz w:val="24"/>
          <w:szCs w:val="24"/>
        </w:rPr>
        <w:t xml:space="preserve"> Московской области, </w:t>
      </w:r>
      <w:r w:rsidR="002A40DD" w:rsidRPr="00774DDF">
        <w:rPr>
          <w:sz w:val="24"/>
          <w:szCs w:val="24"/>
        </w:rPr>
        <w:t>осуществляющим</w:t>
      </w:r>
      <w:r w:rsidR="00754196" w:rsidRPr="00774DDF">
        <w:rPr>
          <w:sz w:val="24"/>
          <w:szCs w:val="24"/>
        </w:rPr>
        <w:t xml:space="preserve"> управление в сфере образования, культуры, физической культуры и спорта (далее – Администрация).</w:t>
      </w:r>
    </w:p>
    <w:p w:rsidR="00F91593" w:rsidRPr="00F2598F" w:rsidRDefault="00F91593" w:rsidP="007A74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EA6" w:rsidRPr="00F2598F" w:rsidRDefault="00D64B21" w:rsidP="007A740A">
      <w:pPr>
        <w:pStyle w:val="2-"/>
      </w:pPr>
      <w:bookmarkStart w:id="41" w:name="_Toc28377938"/>
      <w:bookmarkStart w:id="42" w:name="_Toc57895501"/>
      <w:bookmarkStart w:id="43" w:name="_Toc510616996"/>
      <w:bookmarkStart w:id="44" w:name="_Toc437973285"/>
      <w:bookmarkStart w:id="45" w:name="_Toc438110026"/>
      <w:bookmarkStart w:id="46" w:name="_Toc438376230"/>
      <w:bookmarkStart w:id="47" w:name="_Hlk20900617"/>
      <w:r w:rsidRPr="0034787E">
        <w:t xml:space="preserve">6. </w:t>
      </w:r>
      <w:r w:rsidR="6BDCEDE7" w:rsidRPr="0034787E">
        <w:t xml:space="preserve">Результат предоставления </w:t>
      </w:r>
      <w:r w:rsidR="00F04A0C" w:rsidRPr="0034787E">
        <w:t>Муниципальной услуги</w:t>
      </w:r>
      <w:bookmarkEnd w:id="41"/>
      <w:bookmarkEnd w:id="42"/>
      <w:r w:rsidR="6BDCEDE7" w:rsidRPr="00F2598F">
        <w:t xml:space="preserve"> </w:t>
      </w:r>
      <w:bookmarkEnd w:id="43"/>
      <w:bookmarkEnd w:id="44"/>
      <w:bookmarkEnd w:id="45"/>
      <w:bookmarkEnd w:id="46"/>
    </w:p>
    <w:p w:rsidR="003367B5" w:rsidRPr="00F2598F" w:rsidRDefault="003367B5" w:rsidP="007A740A">
      <w:pPr>
        <w:pStyle w:val="2-"/>
      </w:pPr>
    </w:p>
    <w:bookmarkEnd w:id="47"/>
    <w:p w:rsidR="00CF30F8" w:rsidRDefault="00202D24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</w:t>
      </w:r>
      <w:r w:rsidR="005A6172" w:rsidRPr="00F2598F">
        <w:rPr>
          <w:sz w:val="24"/>
          <w:szCs w:val="24"/>
        </w:rPr>
        <w:t>.1</w:t>
      </w:r>
      <w:r w:rsidRPr="00F2598F">
        <w:rPr>
          <w:sz w:val="24"/>
          <w:szCs w:val="24"/>
        </w:rPr>
        <w:t xml:space="preserve">. </w:t>
      </w:r>
      <w:r w:rsidR="003874C8" w:rsidRPr="00F2598F">
        <w:rPr>
          <w:sz w:val="24"/>
          <w:szCs w:val="24"/>
        </w:rPr>
        <w:t xml:space="preserve">Результатом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A7ABE" w:rsidRPr="00F2598F">
        <w:rPr>
          <w:sz w:val="24"/>
          <w:szCs w:val="24"/>
        </w:rPr>
        <w:t xml:space="preserve"> </w:t>
      </w:r>
      <w:r w:rsidR="00071450" w:rsidRPr="00F2598F">
        <w:rPr>
          <w:sz w:val="24"/>
          <w:szCs w:val="24"/>
        </w:rPr>
        <w:t>является:</w:t>
      </w:r>
    </w:p>
    <w:p w:rsidR="001C0464" w:rsidRPr="00F2598F" w:rsidRDefault="00A50E99" w:rsidP="007A740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1.1</w:t>
      </w:r>
      <w:r w:rsidRPr="00F2598F">
        <w:rPr>
          <w:sz w:val="24"/>
          <w:szCs w:val="24"/>
        </w:rPr>
        <w:t>.</w:t>
      </w:r>
      <w:r w:rsidR="00EE170F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р</w:t>
      </w:r>
      <w:r w:rsidR="00EB4996" w:rsidRPr="00F2598F">
        <w:rPr>
          <w:sz w:val="24"/>
          <w:szCs w:val="24"/>
        </w:rPr>
        <w:t>ешение о предоставле</w:t>
      </w:r>
      <w:r w:rsidR="00D52BD2" w:rsidRPr="00F2598F">
        <w:rPr>
          <w:sz w:val="24"/>
          <w:szCs w:val="24"/>
        </w:rPr>
        <w:t xml:space="preserve">нии </w:t>
      </w:r>
      <w:r w:rsidR="00F04A0C" w:rsidRPr="00F2598F">
        <w:rPr>
          <w:sz w:val="24"/>
          <w:szCs w:val="24"/>
        </w:rPr>
        <w:t>Муниципальной услуги</w:t>
      </w:r>
      <w:r w:rsidR="00ED7907">
        <w:rPr>
          <w:sz w:val="24"/>
          <w:szCs w:val="24"/>
        </w:rPr>
        <w:t xml:space="preserve"> в виде</w:t>
      </w:r>
      <w:r w:rsidR="00ED7907" w:rsidRPr="00A464B3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выписки</w:t>
      </w:r>
      <w:r w:rsidR="00A15DFA"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 w:rsidR="001F4F26">
        <w:rPr>
          <w:sz w:val="24"/>
          <w:szCs w:val="24"/>
        </w:rPr>
        <w:t xml:space="preserve"> </w:t>
      </w:r>
      <w:r w:rsidR="00FC353A">
        <w:rPr>
          <w:sz w:val="24"/>
          <w:szCs w:val="24"/>
        </w:rPr>
        <w:t xml:space="preserve">которое оформляется </w:t>
      </w:r>
      <w:r w:rsidR="001F4F26">
        <w:rPr>
          <w:sz w:val="24"/>
          <w:szCs w:val="24"/>
        </w:rPr>
        <w:t>в соответствии с Приложением</w:t>
      </w:r>
      <w:r w:rsidR="00BA0431">
        <w:rPr>
          <w:sz w:val="24"/>
          <w:szCs w:val="24"/>
        </w:rPr>
        <w:t xml:space="preserve"> № </w:t>
      </w:r>
      <w:r w:rsidR="001F4F26">
        <w:rPr>
          <w:sz w:val="24"/>
          <w:szCs w:val="24"/>
        </w:rPr>
        <w:t>1 к настоящему Административному регламенту</w:t>
      </w:r>
      <w:r w:rsidR="00016731">
        <w:rPr>
          <w:sz w:val="24"/>
          <w:szCs w:val="24"/>
        </w:rPr>
        <w:t>;</w:t>
      </w:r>
    </w:p>
    <w:p w:rsidR="002657FA" w:rsidRPr="00F2598F" w:rsidRDefault="00A50E99" w:rsidP="007A740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</w:t>
      </w:r>
      <w:r w:rsidR="00672C5C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657FA" w:rsidRPr="00F2598F">
        <w:rPr>
          <w:sz w:val="24"/>
          <w:szCs w:val="24"/>
        </w:rPr>
        <w:t xml:space="preserve"> </w:t>
      </w:r>
      <w:r w:rsidR="00644BF2" w:rsidRPr="00F2598F">
        <w:rPr>
          <w:sz w:val="24"/>
          <w:szCs w:val="24"/>
        </w:rPr>
        <w:t>р</w:t>
      </w:r>
      <w:r w:rsidR="002657FA" w:rsidRPr="00F2598F">
        <w:rPr>
          <w:sz w:val="24"/>
          <w:szCs w:val="24"/>
        </w:rPr>
        <w:t xml:space="preserve">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657FA" w:rsidRPr="00F2598F">
        <w:rPr>
          <w:sz w:val="24"/>
          <w:szCs w:val="24"/>
        </w:rPr>
        <w:t xml:space="preserve">, </w:t>
      </w:r>
      <w:r w:rsidR="003511AE" w:rsidRPr="00F2598F">
        <w:rPr>
          <w:sz w:val="24"/>
          <w:szCs w:val="24"/>
        </w:rPr>
        <w:t>при</w:t>
      </w:r>
      <w:r w:rsidR="002657FA" w:rsidRPr="00F2598F">
        <w:rPr>
          <w:sz w:val="24"/>
          <w:szCs w:val="24"/>
        </w:rPr>
        <w:t xml:space="preserve"> наличи</w:t>
      </w:r>
      <w:r w:rsidR="00825BFA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оснований для отказа </w:t>
      </w:r>
      <w:r w:rsidR="00DE0407" w:rsidRPr="00F2598F">
        <w:rPr>
          <w:sz w:val="24"/>
          <w:szCs w:val="24"/>
        </w:rPr>
        <w:t xml:space="preserve">в </w:t>
      </w:r>
      <w:r w:rsidR="002657FA" w:rsidRPr="00F2598F">
        <w:rPr>
          <w:sz w:val="24"/>
          <w:szCs w:val="24"/>
        </w:rPr>
        <w:t>предоставлени</w:t>
      </w:r>
      <w:r w:rsidR="00DE0407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</w:t>
      </w:r>
      <w:r w:rsidR="00DE0407" w:rsidRPr="00F2598F">
        <w:rPr>
          <w:sz w:val="24"/>
          <w:szCs w:val="24"/>
        </w:rPr>
        <w:t>Муниципальной у</w:t>
      </w:r>
      <w:r w:rsidR="00602113" w:rsidRPr="00F2598F">
        <w:rPr>
          <w:sz w:val="24"/>
          <w:szCs w:val="24"/>
        </w:rPr>
        <w:t>слуги</w:t>
      </w:r>
      <w:r w:rsidR="003511AE" w:rsidRPr="00F2598F">
        <w:rPr>
          <w:sz w:val="24"/>
          <w:szCs w:val="24"/>
        </w:rPr>
        <w:t>,</w:t>
      </w:r>
      <w:r w:rsidR="002657FA" w:rsidRPr="00F2598F">
        <w:rPr>
          <w:sz w:val="24"/>
          <w:szCs w:val="24"/>
        </w:rPr>
        <w:t xml:space="preserve"> указанных в </w:t>
      </w:r>
      <w:r w:rsidR="001077CD" w:rsidRPr="00F2598F">
        <w:rPr>
          <w:sz w:val="24"/>
          <w:szCs w:val="24"/>
        </w:rPr>
        <w:t>подразделе</w:t>
      </w:r>
      <w:r w:rsidR="002657FA" w:rsidRPr="00F2598F">
        <w:rPr>
          <w:sz w:val="24"/>
          <w:szCs w:val="24"/>
        </w:rPr>
        <w:t xml:space="preserve"> 13 настоящего Административного регламента, </w:t>
      </w:r>
      <w:r w:rsidR="00FC353A">
        <w:rPr>
          <w:sz w:val="24"/>
          <w:szCs w:val="24"/>
        </w:rPr>
        <w:t xml:space="preserve">которое </w:t>
      </w:r>
      <w:r w:rsidR="003511AE" w:rsidRPr="00F2598F">
        <w:rPr>
          <w:sz w:val="24"/>
          <w:szCs w:val="24"/>
        </w:rPr>
        <w:t xml:space="preserve">оформляется в соответствии с </w:t>
      </w:r>
      <w:r w:rsidR="002657FA" w:rsidRPr="00F2598F">
        <w:rPr>
          <w:sz w:val="24"/>
          <w:szCs w:val="24"/>
        </w:rPr>
        <w:t>Приложени</w:t>
      </w:r>
      <w:r w:rsidR="003511AE" w:rsidRPr="00F2598F">
        <w:rPr>
          <w:sz w:val="24"/>
          <w:szCs w:val="24"/>
        </w:rPr>
        <w:t>ем</w:t>
      </w:r>
      <w:r w:rsidR="002657FA" w:rsidRPr="00F2598F">
        <w:rPr>
          <w:sz w:val="24"/>
          <w:szCs w:val="24"/>
        </w:rPr>
        <w:t xml:space="preserve"> </w:t>
      </w:r>
      <w:r w:rsidR="00BA0431">
        <w:rPr>
          <w:sz w:val="24"/>
          <w:szCs w:val="24"/>
        </w:rPr>
        <w:t xml:space="preserve">№ </w:t>
      </w:r>
      <w:r w:rsidR="0023467B">
        <w:rPr>
          <w:sz w:val="24"/>
          <w:szCs w:val="24"/>
        </w:rPr>
        <w:t>2</w:t>
      </w:r>
      <w:r w:rsidR="002657FA"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="002657FA" w:rsidRPr="00F2598F">
        <w:rPr>
          <w:sz w:val="24"/>
          <w:szCs w:val="24"/>
        </w:rPr>
        <w:t>Административному регламенту</w:t>
      </w:r>
      <w:r w:rsidR="001276E9" w:rsidRPr="00F2598F">
        <w:rPr>
          <w:sz w:val="24"/>
          <w:szCs w:val="24"/>
        </w:rPr>
        <w:t>.</w:t>
      </w:r>
    </w:p>
    <w:p w:rsidR="00206CD3" w:rsidRDefault="002657FA" w:rsidP="007A740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42D5"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оформляется </w:t>
      </w:r>
      <w:r w:rsidR="00AB5603" w:rsidRPr="00F2598F">
        <w:rPr>
          <w:sz w:val="24"/>
          <w:szCs w:val="24"/>
        </w:rPr>
        <w:t>в виде электронного документа</w:t>
      </w:r>
      <w:r w:rsidR="003511AE" w:rsidRPr="00F2598F">
        <w:rPr>
          <w:sz w:val="24"/>
          <w:szCs w:val="24"/>
        </w:rPr>
        <w:t>, подписанного</w:t>
      </w:r>
      <w:r w:rsidR="00CE0B1A" w:rsidRPr="00F2598F">
        <w:rPr>
          <w:sz w:val="24"/>
          <w:szCs w:val="24"/>
        </w:rPr>
        <w:t xml:space="preserve"> усиленной квалифицированной </w:t>
      </w:r>
      <w:r w:rsidR="009A35FE">
        <w:rPr>
          <w:sz w:val="24"/>
          <w:szCs w:val="24"/>
        </w:rPr>
        <w:t xml:space="preserve">электронной подписью (далее – </w:t>
      </w:r>
      <w:r w:rsidR="00CE0B1A" w:rsidRPr="00F2598F">
        <w:rPr>
          <w:sz w:val="24"/>
          <w:szCs w:val="24"/>
        </w:rPr>
        <w:t>ЭП</w:t>
      </w:r>
      <w:r w:rsidR="009A35FE">
        <w:rPr>
          <w:sz w:val="24"/>
          <w:szCs w:val="24"/>
        </w:rPr>
        <w:t>)</w:t>
      </w:r>
      <w:r w:rsidR="00CE0B1A" w:rsidRPr="00F2598F">
        <w:rPr>
          <w:sz w:val="24"/>
          <w:szCs w:val="24"/>
        </w:rPr>
        <w:t xml:space="preserve"> </w:t>
      </w:r>
      <w:r w:rsidR="00D029AB">
        <w:rPr>
          <w:sz w:val="24"/>
          <w:szCs w:val="24"/>
        </w:rPr>
        <w:t>работника</w:t>
      </w:r>
      <w:r w:rsidR="00CE0B1A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="003511AE" w:rsidRPr="00F2598F">
        <w:rPr>
          <w:sz w:val="24"/>
          <w:szCs w:val="24"/>
        </w:rPr>
        <w:t>,</w:t>
      </w:r>
      <w:r w:rsidR="0011229A" w:rsidRPr="00F2598F">
        <w:rPr>
          <w:sz w:val="24"/>
          <w:szCs w:val="24"/>
        </w:rPr>
        <w:t xml:space="preserve"> </w:t>
      </w:r>
      <w:r w:rsidR="009D41DA">
        <w:rPr>
          <w:sz w:val="24"/>
          <w:szCs w:val="24"/>
        </w:rPr>
        <w:t>который</w:t>
      </w:r>
      <w:r w:rsidR="009D41DA" w:rsidRPr="00F2598F">
        <w:rPr>
          <w:sz w:val="24"/>
          <w:szCs w:val="24"/>
        </w:rPr>
        <w:t xml:space="preserve"> </w:t>
      </w:r>
      <w:r w:rsidR="006449C6" w:rsidRPr="00F2598F">
        <w:rPr>
          <w:sz w:val="24"/>
          <w:szCs w:val="24"/>
        </w:rPr>
        <w:t xml:space="preserve">направляется Заявителю </w:t>
      </w:r>
      <w:r w:rsidR="004015B0" w:rsidRPr="00F2598F">
        <w:rPr>
          <w:sz w:val="24"/>
          <w:szCs w:val="24"/>
        </w:rPr>
        <w:t>в Личный кабинет на РПГУ</w:t>
      </w:r>
      <w:r w:rsidR="00202341" w:rsidRPr="00F2598F">
        <w:rPr>
          <w:sz w:val="24"/>
          <w:szCs w:val="24"/>
        </w:rPr>
        <w:t xml:space="preserve"> в день подписания результата</w:t>
      </w:r>
      <w:r w:rsidR="00373296" w:rsidRPr="00F2598F">
        <w:rPr>
          <w:sz w:val="24"/>
          <w:szCs w:val="24"/>
        </w:rPr>
        <w:t>.</w:t>
      </w:r>
      <w:r w:rsidR="00BF3245">
        <w:rPr>
          <w:sz w:val="24"/>
          <w:szCs w:val="24"/>
        </w:rPr>
        <w:t xml:space="preserve"> </w:t>
      </w:r>
    </w:p>
    <w:p w:rsidR="000E63F6" w:rsidRDefault="000E63F6" w:rsidP="007A740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</w:t>
      </w:r>
      <w:r w:rsidR="00720D8D">
        <w:rPr>
          <w:sz w:val="24"/>
          <w:szCs w:val="24"/>
        </w:rPr>
        <w:t>Л</w:t>
      </w:r>
      <w:r>
        <w:rPr>
          <w:sz w:val="24"/>
          <w:szCs w:val="24"/>
        </w:rPr>
        <w:t>ичный кабинет на РПГУ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>,</w:t>
      </w:r>
      <w:r w:rsidR="00E96751">
        <w:rPr>
          <w:sz w:val="24"/>
          <w:szCs w:val="24"/>
        </w:rPr>
        <w:t xml:space="preserve"> </w:t>
      </w:r>
      <w:r w:rsidR="00FE735E">
        <w:rPr>
          <w:sz w:val="24"/>
          <w:szCs w:val="24"/>
        </w:rPr>
        <w:t>с данными, указанными в Запросе</w:t>
      </w:r>
      <w:r w:rsidR="00E96751">
        <w:rPr>
          <w:sz w:val="24"/>
          <w:szCs w:val="24"/>
        </w:rPr>
        <w:t>, которая осуществляется</w:t>
      </w:r>
      <w:r w:rsidR="00E21DEE">
        <w:rPr>
          <w:sz w:val="24"/>
          <w:szCs w:val="24"/>
        </w:rPr>
        <w:t>:</w:t>
      </w:r>
    </w:p>
    <w:p w:rsidR="00E23503" w:rsidRDefault="00E23503" w:rsidP="007A740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6.2.1.1. при необходимости проведения вступительных (приемных) испытаний – в день вступительных (приемных) испытаний;</w:t>
      </w:r>
    </w:p>
    <w:p w:rsidR="00E23503" w:rsidRPr="00F2598F" w:rsidRDefault="00E23503" w:rsidP="007A740A">
      <w:pPr>
        <w:pStyle w:val="1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6.2.1.2. при отсутствии необходимости проведения вступительных (приемных) испытаний – в день подписания договора</w:t>
      </w:r>
      <w:r w:rsidR="000648C2" w:rsidRPr="00BA16DA">
        <w:rPr>
          <w:b/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 xml:space="preserve">об образовании на обучение по дополнительным </w:t>
      </w:r>
      <w:r w:rsidR="004F50D8">
        <w:rPr>
          <w:sz w:val="24"/>
          <w:szCs w:val="24"/>
        </w:rPr>
        <w:t>обще</w:t>
      </w:r>
      <w:r w:rsidR="000648C2" w:rsidRPr="00591B13">
        <w:rPr>
          <w:sz w:val="24"/>
          <w:szCs w:val="24"/>
        </w:rPr>
        <w:t>образовательным программам</w:t>
      </w:r>
      <w:r w:rsidR="00B76A3B">
        <w:rPr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>или договор</w:t>
      </w:r>
      <w:r w:rsidR="00DD6F7A">
        <w:rPr>
          <w:sz w:val="24"/>
          <w:szCs w:val="24"/>
        </w:rPr>
        <w:t xml:space="preserve">а об образовании на обучение по </w:t>
      </w:r>
      <w:r w:rsidR="000648C2"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 w:rsidR="00587230">
        <w:rPr>
          <w:sz w:val="24"/>
          <w:szCs w:val="24"/>
        </w:rPr>
        <w:t>ПФДО</w:t>
      </w:r>
      <w:r w:rsidR="000648C2" w:rsidRPr="00BA16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</w:t>
      </w:r>
      <w:r w:rsidR="00F84746">
        <w:rPr>
          <w:sz w:val="24"/>
          <w:szCs w:val="24"/>
        </w:rPr>
        <w:t xml:space="preserve">соответственно </w:t>
      </w:r>
      <w:r>
        <w:rPr>
          <w:sz w:val="24"/>
          <w:szCs w:val="24"/>
        </w:rPr>
        <w:t>– договор</w:t>
      </w:r>
      <w:r w:rsidR="00F84746">
        <w:rPr>
          <w:sz w:val="24"/>
          <w:szCs w:val="24"/>
        </w:rPr>
        <w:t xml:space="preserve"> ДО, договор ПФ</w:t>
      </w:r>
      <w:r>
        <w:rPr>
          <w:sz w:val="24"/>
          <w:szCs w:val="24"/>
        </w:rPr>
        <w:t>).</w:t>
      </w:r>
    </w:p>
    <w:p w:rsidR="004A1312" w:rsidRPr="00F2598F" w:rsidRDefault="006449C6" w:rsidP="007A740A">
      <w:pPr>
        <w:pStyle w:val="1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48" w:name="_Toc463206273"/>
      <w:bookmarkStart w:id="49" w:name="_Toc463207570"/>
      <w:bookmarkStart w:id="50" w:name="_Toc463206274"/>
      <w:bookmarkStart w:id="51" w:name="_Toc463207571"/>
      <w:bookmarkEnd w:id="48"/>
      <w:bookmarkEnd w:id="49"/>
      <w:bookmarkEnd w:id="50"/>
      <w:bookmarkEnd w:id="51"/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4A1312" w:rsidRPr="00F2598F">
        <w:rPr>
          <w:sz w:val="24"/>
          <w:szCs w:val="24"/>
        </w:rPr>
        <w:t xml:space="preserve">Сведения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4A1312" w:rsidRPr="00F2598F">
        <w:rPr>
          <w:sz w:val="24"/>
          <w:szCs w:val="24"/>
        </w:rPr>
        <w:t xml:space="preserve"> с приложением электронного образа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226F3E" w:rsidRPr="00F2598F">
        <w:rPr>
          <w:sz w:val="24"/>
          <w:szCs w:val="24"/>
        </w:rPr>
        <w:t xml:space="preserve"> в течение </w:t>
      </w:r>
      <w:r w:rsidR="003E5952" w:rsidRPr="00F2598F">
        <w:rPr>
          <w:sz w:val="24"/>
          <w:szCs w:val="24"/>
        </w:rPr>
        <w:t>1</w:t>
      </w:r>
      <w:r w:rsidR="00900F77">
        <w:rPr>
          <w:sz w:val="24"/>
          <w:szCs w:val="24"/>
        </w:rPr>
        <w:t xml:space="preserve"> (</w:t>
      </w:r>
      <w:r w:rsidR="00E96E88">
        <w:rPr>
          <w:sz w:val="24"/>
          <w:szCs w:val="24"/>
        </w:rPr>
        <w:t>О</w:t>
      </w:r>
      <w:r w:rsidR="00900F77">
        <w:rPr>
          <w:sz w:val="24"/>
          <w:szCs w:val="24"/>
        </w:rPr>
        <w:t>дного)</w:t>
      </w:r>
      <w:r w:rsidR="003E5952" w:rsidRPr="00F2598F">
        <w:rPr>
          <w:sz w:val="24"/>
          <w:szCs w:val="24"/>
        </w:rPr>
        <w:t xml:space="preserve"> рабочего дня</w:t>
      </w:r>
      <w:r w:rsidR="004A1312" w:rsidRPr="00F2598F">
        <w:rPr>
          <w:sz w:val="24"/>
          <w:szCs w:val="24"/>
        </w:rPr>
        <w:t xml:space="preserve"> подлежат обязательному размещению</w:t>
      </w:r>
      <w:r w:rsidR="00226F3E" w:rsidRPr="00F2598F">
        <w:rPr>
          <w:sz w:val="24"/>
          <w:szCs w:val="24"/>
        </w:rPr>
        <w:t xml:space="preserve"> в </w:t>
      </w:r>
      <w:r w:rsidR="000E4CFA">
        <w:rPr>
          <w:sz w:val="24"/>
          <w:szCs w:val="24"/>
        </w:rPr>
        <w:t>ВИС</w:t>
      </w:r>
      <w:r w:rsidR="005A1EA6" w:rsidRPr="00F2598F">
        <w:rPr>
          <w:sz w:val="24"/>
          <w:szCs w:val="24"/>
        </w:rPr>
        <w:t xml:space="preserve">. </w:t>
      </w:r>
    </w:p>
    <w:p w:rsidR="00B8569B" w:rsidRPr="00F2598F" w:rsidRDefault="003F34BE" w:rsidP="007A740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4</w:t>
      </w:r>
      <w:r w:rsidR="00B8569B" w:rsidRPr="00F2598F">
        <w:rPr>
          <w:sz w:val="24"/>
          <w:szCs w:val="24"/>
        </w:rPr>
        <w:t xml:space="preserve">. Уведомление о принятом решении, </w:t>
      </w:r>
      <w:r w:rsidR="00D50924" w:rsidRPr="00F2598F">
        <w:rPr>
          <w:sz w:val="24"/>
          <w:szCs w:val="24"/>
        </w:rPr>
        <w:t>независ</w:t>
      </w:r>
      <w:r w:rsidR="00B8569B" w:rsidRPr="00F2598F">
        <w:rPr>
          <w:sz w:val="24"/>
          <w:szCs w:val="24"/>
        </w:rPr>
        <w:t xml:space="preserve">имо от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B8569B" w:rsidRPr="00F2598F">
        <w:rPr>
          <w:sz w:val="24"/>
          <w:szCs w:val="24"/>
        </w:rPr>
        <w:t xml:space="preserve">, направляется в Личный кабинет Заявителя на РПГУ. </w:t>
      </w:r>
    </w:p>
    <w:p w:rsidR="001B6935" w:rsidRPr="00F2598F" w:rsidRDefault="001B6935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1EA6" w:rsidRPr="00F2598F" w:rsidRDefault="00BE2953" w:rsidP="007A740A">
      <w:pPr>
        <w:pStyle w:val="2-"/>
      </w:pPr>
      <w:bookmarkStart w:id="52" w:name="_Toc438110037"/>
      <w:bookmarkStart w:id="53" w:name="_Toc438376242"/>
      <w:bookmarkStart w:id="54" w:name="_Toc510616997"/>
      <w:bookmarkStart w:id="55" w:name="_Toc28377939"/>
      <w:bookmarkStart w:id="56" w:name="_Toc57895502"/>
      <w:r w:rsidRPr="00F2598F">
        <w:t xml:space="preserve">7. </w:t>
      </w:r>
      <w:bookmarkStart w:id="57" w:name="_Hlk20900628"/>
      <w:r w:rsidR="00582ADB" w:rsidRPr="0034787E">
        <w:t xml:space="preserve">Срок </w:t>
      </w:r>
      <w:r w:rsidR="6BDCEDE7" w:rsidRPr="0034787E">
        <w:t xml:space="preserve">и порядок </w:t>
      </w:r>
      <w:r w:rsidR="00582ADB" w:rsidRPr="0034787E">
        <w:t xml:space="preserve">регистрации </w:t>
      </w:r>
      <w:bookmarkEnd w:id="52"/>
      <w:bookmarkEnd w:id="53"/>
      <w:r w:rsidR="6BDCEDE7" w:rsidRPr="0034787E">
        <w:t>З</w:t>
      </w:r>
      <w:r w:rsidR="009F2BB0" w:rsidRPr="0034787E">
        <w:t xml:space="preserve">апроса Заявителя </w:t>
      </w:r>
      <w:r w:rsidR="002B06DB" w:rsidRPr="0034787E">
        <w:t xml:space="preserve">о предоставлении </w:t>
      </w:r>
      <w:r w:rsidR="00F04A0C" w:rsidRPr="0034787E">
        <w:t>Муниципальной услуги</w:t>
      </w:r>
      <w:r w:rsidR="6BDCEDE7" w:rsidRPr="0034787E">
        <w:t>, в том числе в электронной форме</w:t>
      </w:r>
      <w:bookmarkEnd w:id="54"/>
      <w:bookmarkEnd w:id="55"/>
      <w:bookmarkEnd w:id="56"/>
      <w:bookmarkEnd w:id="57"/>
    </w:p>
    <w:p w:rsidR="00DF25F6" w:rsidRPr="004C7E39" w:rsidRDefault="00DF25F6" w:rsidP="007A740A">
      <w:pPr>
        <w:pStyle w:val="2-"/>
      </w:pPr>
    </w:p>
    <w:p w:rsidR="00FD4167" w:rsidRPr="004C7E39" w:rsidRDefault="00BE2953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58" w:name="_Toc437973287"/>
      <w:bookmarkStart w:id="59" w:name="_Toc438110028"/>
      <w:bookmarkStart w:id="60" w:name="_Toc438376232"/>
      <w:bookmarkEnd w:id="38"/>
      <w:bookmarkEnd w:id="39"/>
      <w:bookmarkEnd w:id="40"/>
      <w:r w:rsidRPr="004C7E39">
        <w:rPr>
          <w:sz w:val="24"/>
          <w:szCs w:val="24"/>
        </w:rPr>
        <w:t>7.</w:t>
      </w:r>
      <w:r w:rsidR="009D74EB" w:rsidRPr="004C7E39">
        <w:rPr>
          <w:sz w:val="24"/>
          <w:szCs w:val="24"/>
        </w:rPr>
        <w:t>1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 xml:space="preserve">Запрос </w:t>
      </w:r>
      <w:r w:rsidR="009F2BB0" w:rsidRPr="004C7E39">
        <w:rPr>
          <w:sz w:val="24"/>
          <w:szCs w:val="24"/>
        </w:rPr>
        <w:t xml:space="preserve">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в электронной форме посредством РПГУ до 16:00 рабочего дня, регистрируется в </w:t>
      </w:r>
      <w:r w:rsidR="003E5952" w:rsidRPr="004C7E39">
        <w:rPr>
          <w:sz w:val="24"/>
          <w:szCs w:val="24"/>
        </w:rPr>
        <w:t>Организации</w:t>
      </w:r>
      <w:r w:rsidR="009F2BB0" w:rsidRPr="004C7E39">
        <w:rPr>
          <w:sz w:val="24"/>
          <w:szCs w:val="24"/>
        </w:rPr>
        <w:t xml:space="preserve"> в день его подачи. </w:t>
      </w:r>
      <w:r w:rsidR="003370EF" w:rsidRPr="004C7E39">
        <w:rPr>
          <w:sz w:val="24"/>
          <w:szCs w:val="24"/>
        </w:rPr>
        <w:t>Запрос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посредством РПГУ после 16:00 рабочего дня либо в нерабочий день, регистрируется в </w:t>
      </w:r>
      <w:r w:rsidR="003E5952" w:rsidRPr="004C7E39">
        <w:rPr>
          <w:sz w:val="24"/>
          <w:szCs w:val="24"/>
        </w:rPr>
        <w:t>Организации</w:t>
      </w:r>
      <w:r w:rsidR="006449C6" w:rsidRPr="004C7E39">
        <w:rPr>
          <w:sz w:val="24"/>
          <w:szCs w:val="24"/>
        </w:rPr>
        <w:t xml:space="preserve"> на</w:t>
      </w:r>
      <w:r w:rsidR="009F2BB0" w:rsidRPr="004C7E39">
        <w:rPr>
          <w:sz w:val="24"/>
          <w:szCs w:val="24"/>
        </w:rPr>
        <w:t xml:space="preserve"> следующий рабочий день. </w:t>
      </w:r>
    </w:p>
    <w:p w:rsidR="00226F3E" w:rsidRPr="004C7E39" w:rsidRDefault="00BE2953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7.</w:t>
      </w:r>
      <w:r w:rsidR="00B46050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>Запрос</w:t>
      </w:r>
      <w:r w:rsidR="00FD4167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FD4167" w:rsidRPr="004C7E39">
        <w:rPr>
          <w:sz w:val="24"/>
          <w:szCs w:val="24"/>
        </w:rPr>
        <w:t xml:space="preserve"> в иных формах, предусмотренных законодательством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Российской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Федерации</w:t>
      </w:r>
      <w:r w:rsidR="00B43AD0" w:rsidRPr="004C7E39">
        <w:rPr>
          <w:sz w:val="24"/>
          <w:szCs w:val="24"/>
        </w:rPr>
        <w:t xml:space="preserve">, </w:t>
      </w:r>
      <w:r w:rsidR="00FD4167" w:rsidRPr="004C7E39">
        <w:rPr>
          <w:sz w:val="24"/>
          <w:szCs w:val="24"/>
        </w:rPr>
        <w:t xml:space="preserve">регистрируется в </w:t>
      </w:r>
      <w:r w:rsidR="003E5952" w:rsidRPr="004C7E39">
        <w:rPr>
          <w:sz w:val="24"/>
          <w:szCs w:val="24"/>
        </w:rPr>
        <w:t>Организации</w:t>
      </w:r>
      <w:r w:rsidR="009A46BC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 xml:space="preserve">в порядке, установленном организационно-распорядительным </w:t>
      </w:r>
      <w:r w:rsidR="00170DBE" w:rsidRPr="004C7E39">
        <w:rPr>
          <w:sz w:val="24"/>
          <w:szCs w:val="24"/>
        </w:rPr>
        <w:t xml:space="preserve">актом </w:t>
      </w:r>
      <w:r w:rsidR="006345DC" w:rsidRPr="004C7E39">
        <w:rPr>
          <w:sz w:val="24"/>
          <w:szCs w:val="24"/>
        </w:rPr>
        <w:t>Организации</w:t>
      </w:r>
      <w:r w:rsidR="00226F3E" w:rsidRPr="004C7E39">
        <w:rPr>
          <w:sz w:val="24"/>
          <w:szCs w:val="24"/>
        </w:rPr>
        <w:t>.</w:t>
      </w:r>
    </w:p>
    <w:p w:rsidR="00DF25F6" w:rsidRPr="00F2598F" w:rsidRDefault="00DF25F6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63F54" w:rsidRPr="00F2598F" w:rsidRDefault="00232BE7" w:rsidP="007A740A">
      <w:pPr>
        <w:pStyle w:val="2-"/>
      </w:pPr>
      <w:bookmarkStart w:id="61" w:name="_Toc510616998"/>
      <w:bookmarkStart w:id="62" w:name="_Toc28377940"/>
      <w:bookmarkStart w:id="63" w:name="_Toc57895503"/>
      <w:bookmarkStart w:id="64" w:name="_Hlk20900646"/>
      <w:r w:rsidRPr="00F2598F">
        <w:t xml:space="preserve">8. </w:t>
      </w:r>
      <w:r w:rsidR="6BDCEDE7" w:rsidRPr="0034787E">
        <w:t xml:space="preserve">Срок предоставления </w:t>
      </w:r>
      <w:r w:rsidR="00F04A0C" w:rsidRPr="0034787E">
        <w:t>Муниципальной услуги</w:t>
      </w:r>
      <w:bookmarkEnd w:id="58"/>
      <w:bookmarkEnd w:id="59"/>
      <w:bookmarkEnd w:id="60"/>
      <w:bookmarkEnd w:id="61"/>
      <w:bookmarkEnd w:id="62"/>
      <w:bookmarkEnd w:id="63"/>
    </w:p>
    <w:p w:rsidR="00DF25F6" w:rsidRPr="00F2598F" w:rsidRDefault="00DF25F6" w:rsidP="007A740A">
      <w:pPr>
        <w:pStyle w:val="2-"/>
      </w:pPr>
    </w:p>
    <w:bookmarkEnd w:id="64"/>
    <w:p w:rsidR="009963DF" w:rsidRDefault="00595CC1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8.1. </w:t>
      </w:r>
      <w:r w:rsidR="00490BA0" w:rsidRPr="00F2598F">
        <w:rPr>
          <w:sz w:val="24"/>
          <w:szCs w:val="24"/>
        </w:rPr>
        <w:t xml:space="preserve">Срок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63DF">
        <w:rPr>
          <w:sz w:val="24"/>
          <w:szCs w:val="24"/>
        </w:rPr>
        <w:t>:</w:t>
      </w:r>
      <w:r w:rsidR="00590AEA" w:rsidRPr="00F2598F">
        <w:rPr>
          <w:sz w:val="24"/>
          <w:szCs w:val="24"/>
        </w:rPr>
        <w:t xml:space="preserve"> </w:t>
      </w:r>
    </w:p>
    <w:p w:rsidR="007533DE" w:rsidRDefault="009963DF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="003E5952" w:rsidRPr="00F2598F">
        <w:rPr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 w:rsidR="0035382E">
        <w:rPr>
          <w:sz w:val="24"/>
          <w:szCs w:val="24"/>
        </w:rPr>
        <w:t xml:space="preserve"> (Сорока пяти)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E5952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:rsidR="003E5952" w:rsidRPr="00F2598F" w:rsidRDefault="009963DF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="003E5952" w:rsidRPr="00F2598F">
        <w:rPr>
          <w:sz w:val="24"/>
          <w:szCs w:val="24"/>
        </w:rPr>
        <w:t>ри отсутствии необходимости проведения вступительных (приемных) испытаний</w:t>
      </w:r>
      <w:r w:rsidR="00590AEA" w:rsidRPr="00F2598F">
        <w:rPr>
          <w:sz w:val="24"/>
          <w:szCs w:val="24"/>
        </w:rPr>
        <w:t xml:space="preserve"> </w:t>
      </w:r>
      <w:r w:rsidR="007533DE">
        <w:rPr>
          <w:sz w:val="24"/>
          <w:szCs w:val="24"/>
        </w:rPr>
        <w:t>составляет</w:t>
      </w:r>
      <w:r w:rsidR="00A464B3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не более 7</w:t>
      </w:r>
      <w:r w:rsidR="0035382E">
        <w:rPr>
          <w:sz w:val="24"/>
          <w:szCs w:val="24"/>
        </w:rPr>
        <w:t xml:space="preserve"> (Семи)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в Организации.</w:t>
      </w:r>
    </w:p>
    <w:p w:rsidR="00FA3753" w:rsidRDefault="002C2F86" w:rsidP="007A740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</w:t>
      </w:r>
      <w:r w:rsidR="00720793" w:rsidRPr="00F2598F">
        <w:rPr>
          <w:sz w:val="24"/>
          <w:szCs w:val="24"/>
        </w:rPr>
        <w:t xml:space="preserve"> </w:t>
      </w:r>
      <w:r w:rsidR="0064170B" w:rsidRPr="00F2598F">
        <w:rPr>
          <w:sz w:val="24"/>
          <w:szCs w:val="24"/>
        </w:rPr>
        <w:t>В случае наличия оснований для отказа</w:t>
      </w:r>
      <w:r w:rsidR="00595434" w:rsidRPr="00F2598F">
        <w:rPr>
          <w:sz w:val="24"/>
          <w:szCs w:val="24"/>
        </w:rPr>
        <w:t xml:space="preserve">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B1AA9" w:rsidRPr="00F2598F">
        <w:rPr>
          <w:sz w:val="24"/>
          <w:szCs w:val="24"/>
        </w:rPr>
        <w:t>,</w:t>
      </w:r>
      <w:r w:rsidR="0064170B" w:rsidRPr="00F2598F">
        <w:rPr>
          <w:sz w:val="24"/>
          <w:szCs w:val="24"/>
        </w:rPr>
        <w:t xml:space="preserve"> соответствующий результат направляется Заявителю</w:t>
      </w:r>
      <w:r w:rsidR="00FA3753">
        <w:rPr>
          <w:sz w:val="24"/>
          <w:szCs w:val="24"/>
        </w:rPr>
        <w:t>:</w:t>
      </w:r>
      <w:r w:rsidR="00470674" w:rsidRPr="00F2598F">
        <w:rPr>
          <w:sz w:val="24"/>
          <w:szCs w:val="24"/>
        </w:rPr>
        <w:t xml:space="preserve"> </w:t>
      </w:r>
    </w:p>
    <w:p w:rsidR="006E5C69" w:rsidRDefault="00FA3753" w:rsidP="007A740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="00590AEA"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="00590AEA" w:rsidRPr="00F2598F">
        <w:rPr>
          <w:sz w:val="24"/>
          <w:szCs w:val="24"/>
        </w:rPr>
        <w:t xml:space="preserve"> в срок не более 45</w:t>
      </w:r>
      <w:r>
        <w:rPr>
          <w:sz w:val="24"/>
          <w:szCs w:val="24"/>
        </w:rPr>
        <w:t xml:space="preserve"> (Сорока пяти)</w:t>
      </w:r>
      <w:r w:rsidR="00590AEA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590AEA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:rsidR="00834A21" w:rsidRDefault="00FA3753" w:rsidP="00834A21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8.2.2. п</w:t>
      </w:r>
      <w:r w:rsidR="00590AEA"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>
        <w:rPr>
          <w:sz w:val="24"/>
          <w:szCs w:val="24"/>
        </w:rPr>
        <w:t xml:space="preserve"> (Семи)</w:t>
      </w:r>
      <w:r w:rsidR="00590AEA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="00590AEA" w:rsidRPr="00F2598F">
        <w:rPr>
          <w:sz w:val="24"/>
          <w:szCs w:val="24"/>
        </w:rPr>
        <w:t>в Организации</w:t>
      </w:r>
      <w:r w:rsidR="0064170B" w:rsidRPr="00F2598F">
        <w:rPr>
          <w:sz w:val="24"/>
          <w:szCs w:val="24"/>
        </w:rPr>
        <w:t>.</w:t>
      </w:r>
    </w:p>
    <w:p w:rsidR="00590AEA" w:rsidRPr="00F2598F" w:rsidRDefault="00834A21" w:rsidP="00834A21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590AEA" w:rsidRPr="00F2598F">
        <w:rPr>
          <w:sz w:val="24"/>
          <w:szCs w:val="24"/>
        </w:rPr>
        <w:t xml:space="preserve">Периоды обращения за предоставлением </w:t>
      </w:r>
      <w:r w:rsidR="000D7DB7">
        <w:rPr>
          <w:sz w:val="24"/>
          <w:szCs w:val="24"/>
        </w:rPr>
        <w:t>Муниципальной у</w:t>
      </w:r>
      <w:r w:rsidR="00590AEA" w:rsidRPr="00F2598F">
        <w:rPr>
          <w:sz w:val="24"/>
          <w:szCs w:val="24"/>
        </w:rPr>
        <w:t>слуги:</w:t>
      </w:r>
    </w:p>
    <w:p w:rsidR="00590AEA" w:rsidRPr="002B0188" w:rsidRDefault="00590AEA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8.3.</w:t>
      </w:r>
      <w:r w:rsidR="00243FAB" w:rsidRPr="002B0188">
        <w:rPr>
          <w:sz w:val="24"/>
          <w:szCs w:val="24"/>
        </w:rPr>
        <w:t>1</w:t>
      </w:r>
      <w:r w:rsidRPr="002B0188">
        <w:rPr>
          <w:sz w:val="24"/>
          <w:szCs w:val="24"/>
        </w:rPr>
        <w:t xml:space="preserve">. </w:t>
      </w:r>
      <w:r w:rsidR="00782F01" w:rsidRPr="002B0188">
        <w:rPr>
          <w:sz w:val="24"/>
          <w:szCs w:val="24"/>
        </w:rPr>
        <w:t>Муниципальная услуга</w:t>
      </w:r>
      <w:r w:rsidRPr="002B0188">
        <w:rPr>
          <w:sz w:val="24"/>
          <w:szCs w:val="24"/>
        </w:rPr>
        <w:t xml:space="preserve"> предоставляется Организациями в области культуры </w:t>
      </w:r>
      <w:r w:rsidR="00E96E88">
        <w:rPr>
          <w:sz w:val="24"/>
          <w:szCs w:val="24"/>
        </w:rPr>
        <w:t>и спорта</w:t>
      </w:r>
      <w:r w:rsidR="00E30B1D">
        <w:rPr>
          <w:sz w:val="24"/>
          <w:szCs w:val="24"/>
        </w:rPr>
        <w:t xml:space="preserve"> по дополнительным </w:t>
      </w:r>
      <w:r w:rsidR="00A16502">
        <w:rPr>
          <w:sz w:val="24"/>
          <w:szCs w:val="24"/>
        </w:rPr>
        <w:t>общеобразовательным</w:t>
      </w:r>
      <w:r w:rsidR="00E30B1D">
        <w:rPr>
          <w:sz w:val="24"/>
          <w:szCs w:val="24"/>
        </w:rPr>
        <w:t xml:space="preserve"> программам </w:t>
      </w:r>
      <w:r w:rsidRPr="002B0188">
        <w:rPr>
          <w:sz w:val="24"/>
          <w:szCs w:val="24"/>
        </w:rPr>
        <w:t>в период:</w:t>
      </w:r>
    </w:p>
    <w:p w:rsidR="00590AEA" w:rsidRPr="002B0188" w:rsidRDefault="00590AEA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:rsidR="00590AEA" w:rsidRPr="00F2598F" w:rsidRDefault="00590AEA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:rsidR="00590AEA" w:rsidRPr="00F2598F" w:rsidRDefault="00590AEA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243FAB" w:rsidRPr="00F2598F">
        <w:rPr>
          <w:sz w:val="24"/>
          <w:szCs w:val="24"/>
        </w:rPr>
        <w:t>2</w:t>
      </w:r>
      <w:r w:rsidR="001E070F">
        <w:rPr>
          <w:sz w:val="24"/>
          <w:szCs w:val="24"/>
        </w:rPr>
        <w:t xml:space="preserve">. </w:t>
      </w:r>
      <w:r w:rsidR="002B0188">
        <w:rPr>
          <w:sz w:val="24"/>
          <w:szCs w:val="24"/>
        </w:rPr>
        <w:t xml:space="preserve">Муниципальная </w:t>
      </w:r>
      <w:r w:rsidR="002B0188" w:rsidRPr="002B0188">
        <w:rPr>
          <w:sz w:val="24"/>
          <w:szCs w:val="24"/>
        </w:rPr>
        <w:t>услуга предоставляется Организациями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осуществляющими </w:t>
      </w:r>
      <w:r w:rsidR="00973DA8">
        <w:rPr>
          <w:sz w:val="24"/>
          <w:szCs w:val="24"/>
        </w:rPr>
        <w:t xml:space="preserve">обучение </w:t>
      </w:r>
      <w:r w:rsidR="00973DA8" w:rsidRPr="002B0188">
        <w:rPr>
          <w:sz w:val="24"/>
          <w:szCs w:val="24"/>
        </w:rPr>
        <w:t>по</w:t>
      </w:r>
      <w:r w:rsidR="002B0188" w:rsidRPr="002B0188">
        <w:rPr>
          <w:sz w:val="24"/>
          <w:szCs w:val="24"/>
        </w:rPr>
        <w:t xml:space="preserve">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FB314B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период:</w:t>
      </w:r>
    </w:p>
    <w:p w:rsidR="00590AEA" w:rsidRPr="00F2598F" w:rsidRDefault="003B3DBC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="00B56662" w:rsidRPr="00B56662">
        <w:rPr>
          <w:sz w:val="24"/>
          <w:szCs w:val="24"/>
        </w:rPr>
        <w:t>5</w:t>
      </w:r>
      <w:r w:rsidR="00B56662">
        <w:rPr>
          <w:sz w:val="24"/>
          <w:szCs w:val="24"/>
        </w:rPr>
        <w:t xml:space="preserve"> апреля</w:t>
      </w:r>
      <w:r w:rsidR="00590AEA" w:rsidRPr="00F2598F">
        <w:rPr>
          <w:sz w:val="24"/>
          <w:szCs w:val="24"/>
        </w:rPr>
        <w:t xml:space="preserve"> </w:t>
      </w:r>
      <w:r w:rsidR="006A6E40">
        <w:rPr>
          <w:sz w:val="24"/>
          <w:szCs w:val="24"/>
        </w:rPr>
        <w:t>по</w:t>
      </w:r>
      <w:r w:rsidR="00590AEA" w:rsidRPr="00F2598F">
        <w:rPr>
          <w:sz w:val="24"/>
          <w:szCs w:val="24"/>
        </w:rPr>
        <w:t xml:space="preserve"> 15 августа текущего года;</w:t>
      </w:r>
    </w:p>
    <w:p w:rsidR="002B0188" w:rsidRDefault="00590AEA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 w:rsidR="006A6E40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:rsidR="00590AEA" w:rsidRPr="00F2598F" w:rsidRDefault="00590AEA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осуществляющая обучение</w:t>
      </w:r>
      <w:r w:rsidR="002B0188" w:rsidRPr="002B0188">
        <w:rPr>
          <w:sz w:val="24"/>
          <w:szCs w:val="24"/>
        </w:rPr>
        <w:t xml:space="preserve"> по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2B0188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 </w:t>
      </w:r>
    </w:p>
    <w:p w:rsidR="00590AEA" w:rsidRPr="00F2598F" w:rsidRDefault="00590AEA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243FAB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782F01" w:rsidRPr="00F2598F">
        <w:rPr>
          <w:sz w:val="24"/>
          <w:szCs w:val="24"/>
        </w:rPr>
        <w:t>Муниципальная услуга</w:t>
      </w:r>
      <w:r w:rsidR="001E070F" w:rsidRPr="001E070F">
        <w:t xml:space="preserve"> </w:t>
      </w:r>
      <w:r w:rsidR="001E070F">
        <w:rPr>
          <w:sz w:val="24"/>
          <w:szCs w:val="24"/>
        </w:rPr>
        <w:t>предоставляется Организациями</w:t>
      </w:r>
      <w:r w:rsidR="00E30B1D">
        <w:rPr>
          <w:sz w:val="24"/>
          <w:szCs w:val="24"/>
        </w:rPr>
        <w:t xml:space="preserve">, </w:t>
      </w:r>
      <w:r w:rsidR="00FE735E">
        <w:rPr>
          <w:sz w:val="24"/>
          <w:szCs w:val="24"/>
        </w:rPr>
        <w:t>включенным</w:t>
      </w:r>
      <w:r w:rsidR="003459C1">
        <w:rPr>
          <w:sz w:val="24"/>
          <w:szCs w:val="24"/>
        </w:rPr>
        <w:t>и</w:t>
      </w:r>
      <w:r w:rsidR="00FE735E">
        <w:rPr>
          <w:sz w:val="24"/>
          <w:szCs w:val="24"/>
        </w:rPr>
        <w:t xml:space="preserve"> в систему ПФДО</w:t>
      </w:r>
      <w:r w:rsidR="00E30B1D">
        <w:rPr>
          <w:sz w:val="24"/>
          <w:szCs w:val="24"/>
        </w:rPr>
        <w:t>,</w:t>
      </w:r>
      <w:r w:rsidR="003459C1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в период </w:t>
      </w:r>
      <w:r w:rsidR="001E070F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 w:rsidR="00136D14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года.</w:t>
      </w:r>
    </w:p>
    <w:p w:rsidR="00DF25F6" w:rsidRPr="00F2598F" w:rsidRDefault="00DF25F6" w:rsidP="007A740A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5A1EA6" w:rsidRPr="00F2598F" w:rsidRDefault="00415A64" w:rsidP="007A740A">
      <w:pPr>
        <w:pStyle w:val="2-"/>
      </w:pPr>
      <w:bookmarkStart w:id="65" w:name="_Toc463206276"/>
      <w:bookmarkStart w:id="66" w:name="_Toc463207573"/>
      <w:bookmarkStart w:id="67" w:name="_Toc463520461"/>
      <w:bookmarkStart w:id="68" w:name="_Toc463206277"/>
      <w:bookmarkStart w:id="69" w:name="_Toc463207574"/>
      <w:bookmarkStart w:id="70" w:name="_Toc463520462"/>
      <w:bookmarkStart w:id="71" w:name="_Toc28377941"/>
      <w:bookmarkStart w:id="72" w:name="_Toc57895504"/>
      <w:bookmarkStart w:id="73" w:name="_Hlk20900670"/>
      <w:bookmarkStart w:id="74" w:name="_Toc437973288"/>
      <w:bookmarkStart w:id="75" w:name="_Toc438110029"/>
      <w:bookmarkStart w:id="76" w:name="_Toc438376233"/>
      <w:bookmarkStart w:id="77" w:name="_Ref440654922"/>
      <w:bookmarkStart w:id="78" w:name="_Ref440654930"/>
      <w:bookmarkStart w:id="79" w:name="_Ref440654937"/>
      <w:bookmarkStart w:id="80" w:name="_Ref440654944"/>
      <w:bookmarkStart w:id="81" w:name="_Ref440654952"/>
      <w:bookmarkEnd w:id="65"/>
      <w:bookmarkEnd w:id="66"/>
      <w:bookmarkEnd w:id="67"/>
      <w:bookmarkEnd w:id="68"/>
      <w:bookmarkEnd w:id="69"/>
      <w:bookmarkEnd w:id="70"/>
      <w:r w:rsidRPr="00273855">
        <w:t xml:space="preserve">9. </w:t>
      </w:r>
      <w:bookmarkStart w:id="82" w:name="_Toc510616999"/>
      <w:r w:rsidR="00A43D6D">
        <w:t>Нормативные п</w:t>
      </w:r>
      <w:r w:rsidR="6BDCEDE7" w:rsidRPr="00273855">
        <w:t xml:space="preserve">равовые </w:t>
      </w:r>
      <w:r w:rsidR="00A43D6D">
        <w:t>акты, регулирующие</w:t>
      </w:r>
      <w:r w:rsidR="6BDCEDE7" w:rsidRPr="00273855">
        <w:t xml:space="preserve"> </w:t>
      </w:r>
      <w:bookmarkEnd w:id="71"/>
      <w:bookmarkEnd w:id="82"/>
      <w:r w:rsidR="00A43D6D" w:rsidRPr="00273855">
        <w:t>предоставлени</w:t>
      </w:r>
      <w:r w:rsidR="00A43D6D">
        <w:t>е</w:t>
      </w:r>
      <w:r w:rsidR="00A43D6D" w:rsidRPr="00273855">
        <w:t xml:space="preserve"> </w:t>
      </w:r>
      <w:r w:rsidR="006D2FCE" w:rsidRPr="00273855">
        <w:t>Муниципальной услуги</w:t>
      </w:r>
      <w:bookmarkEnd w:id="72"/>
    </w:p>
    <w:p w:rsidR="00DF25F6" w:rsidRPr="00F2598F" w:rsidRDefault="00DF25F6" w:rsidP="007A740A">
      <w:pPr>
        <w:pStyle w:val="2-"/>
      </w:pPr>
    </w:p>
    <w:bookmarkEnd w:id="73"/>
    <w:p w:rsidR="001C7683" w:rsidRPr="00F2598F" w:rsidRDefault="776DCF5B" w:rsidP="007A740A">
      <w:pPr>
        <w:pStyle w:val="11"/>
        <w:numPr>
          <w:ilvl w:val="1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</w:t>
      </w:r>
      <w:r w:rsidR="002604F3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размещен на официальном сайте </w:t>
      </w:r>
      <w:r w:rsidR="006345DC" w:rsidRPr="00F2598F">
        <w:rPr>
          <w:sz w:val="24"/>
          <w:szCs w:val="24"/>
          <w:lang w:eastAsia="ar-SA"/>
        </w:rPr>
        <w:t>Организации</w:t>
      </w:r>
      <w:r w:rsidRPr="00F2598F">
        <w:rPr>
          <w:sz w:val="24"/>
          <w:szCs w:val="24"/>
          <w:lang w:eastAsia="ar-SA"/>
        </w:rPr>
        <w:t>,</w:t>
      </w:r>
      <w:r w:rsidRPr="00F2598F">
        <w:rPr>
          <w:sz w:val="24"/>
          <w:szCs w:val="24"/>
        </w:rPr>
        <w:t xml:space="preserve"> </w:t>
      </w:r>
      <w:r w:rsidR="005F740E" w:rsidRPr="00F2598F">
        <w:rPr>
          <w:sz w:val="24"/>
          <w:szCs w:val="24"/>
        </w:rPr>
        <w:t>а</w:t>
      </w:r>
      <w:r w:rsidRPr="00F2598F">
        <w:rPr>
          <w:sz w:val="24"/>
          <w:szCs w:val="24"/>
        </w:rPr>
        <w:t xml:space="preserve"> </w:t>
      </w:r>
      <w:r w:rsidR="005C00E0">
        <w:rPr>
          <w:sz w:val="24"/>
          <w:szCs w:val="24"/>
        </w:rPr>
        <w:t>также в соответствующем разделе</w:t>
      </w:r>
      <w:r w:rsidR="0038286F">
        <w:rPr>
          <w:sz w:val="24"/>
          <w:szCs w:val="24"/>
        </w:rPr>
        <w:t xml:space="preserve"> </w:t>
      </w:r>
      <w:r w:rsidR="002845A5" w:rsidRPr="00F2598F">
        <w:rPr>
          <w:sz w:val="24"/>
          <w:szCs w:val="24"/>
        </w:rPr>
        <w:t>РПГУ</w:t>
      </w:r>
      <w:r w:rsidRPr="00F2598F">
        <w:rPr>
          <w:sz w:val="24"/>
          <w:szCs w:val="24"/>
        </w:rPr>
        <w:t>.</w:t>
      </w:r>
    </w:p>
    <w:p w:rsidR="001904E4" w:rsidRPr="00F2598F" w:rsidRDefault="001904E4" w:rsidP="007A740A">
      <w:pPr>
        <w:pStyle w:val="11"/>
        <w:numPr>
          <w:ilvl w:val="1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Перечень</w:t>
      </w:r>
      <w:r w:rsidR="00C31AA4" w:rsidRPr="00F2598F">
        <w:rPr>
          <w:sz w:val="24"/>
          <w:szCs w:val="24"/>
        </w:rPr>
        <w:t xml:space="preserve">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="00B22CDD" w:rsidRPr="00F2598F">
        <w:rPr>
          <w:sz w:val="24"/>
          <w:szCs w:val="24"/>
        </w:rPr>
        <w:t xml:space="preserve">, </w:t>
      </w:r>
      <w:r w:rsidR="00C31AA4" w:rsidRPr="00F2598F">
        <w:rPr>
          <w:sz w:val="24"/>
          <w:szCs w:val="24"/>
        </w:rPr>
        <w:t xml:space="preserve">указан в Приложении </w:t>
      </w:r>
      <w:r w:rsidR="008352B2">
        <w:rPr>
          <w:sz w:val="24"/>
          <w:szCs w:val="24"/>
        </w:rPr>
        <w:t xml:space="preserve">№ </w:t>
      </w:r>
      <w:r w:rsidR="00DB7421">
        <w:rPr>
          <w:sz w:val="24"/>
          <w:szCs w:val="24"/>
        </w:rPr>
        <w:t>3</w:t>
      </w:r>
      <w:r w:rsidR="00FC3CBA" w:rsidRPr="00F2598F">
        <w:rPr>
          <w:sz w:val="24"/>
          <w:szCs w:val="24"/>
        </w:rPr>
        <w:t xml:space="preserve"> </w:t>
      </w:r>
      <w:r w:rsidR="00C31AA4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C31AA4" w:rsidRPr="00F2598F">
        <w:rPr>
          <w:sz w:val="24"/>
          <w:szCs w:val="24"/>
        </w:rPr>
        <w:t>Административному регламенту.</w:t>
      </w:r>
    </w:p>
    <w:p w:rsidR="00041073" w:rsidRPr="00F2598F" w:rsidRDefault="00041073" w:rsidP="007A740A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0E3B75" w:rsidRPr="00F2598F" w:rsidRDefault="00415A64" w:rsidP="007A740A">
      <w:pPr>
        <w:pStyle w:val="2-"/>
      </w:pPr>
      <w:bookmarkStart w:id="83" w:name="_Toc28377942"/>
      <w:bookmarkStart w:id="84" w:name="_Toc57895505"/>
      <w:bookmarkStart w:id="85" w:name="_Hlk2090069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273855">
        <w:t xml:space="preserve">10. </w:t>
      </w:r>
      <w:bookmarkStart w:id="86" w:name="_Toc510617000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</w:t>
      </w:r>
      <w:bookmarkEnd w:id="83"/>
      <w:bookmarkEnd w:id="84"/>
      <w:bookmarkEnd w:id="86"/>
    </w:p>
    <w:p w:rsidR="00A4019C" w:rsidRPr="00F2598F" w:rsidRDefault="00A4019C" w:rsidP="007A740A">
      <w:pPr>
        <w:pStyle w:val="2-"/>
      </w:pPr>
    </w:p>
    <w:bookmarkEnd w:id="85"/>
    <w:p w:rsidR="00401421" w:rsidRPr="004C7E39" w:rsidRDefault="00401421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 xml:space="preserve">10.1. </w:t>
      </w:r>
      <w:r w:rsidR="00BC17AB" w:rsidRPr="004C7E39">
        <w:rPr>
          <w:sz w:val="24"/>
          <w:szCs w:val="24"/>
        </w:rPr>
        <w:t xml:space="preserve">Перечень документов, </w:t>
      </w:r>
      <w:r w:rsidR="00D248CF" w:rsidRPr="004C7E39">
        <w:rPr>
          <w:sz w:val="24"/>
          <w:szCs w:val="24"/>
        </w:rPr>
        <w:t xml:space="preserve">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248CF" w:rsidRPr="004C7E39">
        <w:rPr>
          <w:sz w:val="24"/>
          <w:szCs w:val="24"/>
        </w:rPr>
        <w:t xml:space="preserve">, подлежащих представлению </w:t>
      </w:r>
      <w:r w:rsidR="00BC17AB" w:rsidRPr="004C7E39">
        <w:rPr>
          <w:sz w:val="24"/>
          <w:szCs w:val="24"/>
        </w:rPr>
        <w:t>Заявителем</w:t>
      </w:r>
      <w:r w:rsidR="00D248CF" w:rsidRPr="004C7E39">
        <w:rPr>
          <w:sz w:val="24"/>
          <w:szCs w:val="24"/>
        </w:rPr>
        <w:t>,</w:t>
      </w:r>
      <w:r w:rsidR="00BF22C6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независ</w:t>
      </w:r>
      <w:r w:rsidR="00500A3F" w:rsidRPr="004C7E39">
        <w:rPr>
          <w:sz w:val="24"/>
          <w:szCs w:val="24"/>
        </w:rPr>
        <w:t xml:space="preserve">имо от </w:t>
      </w:r>
      <w:r w:rsidR="00BF22C6" w:rsidRPr="004C7E39">
        <w:rPr>
          <w:sz w:val="24"/>
          <w:szCs w:val="24"/>
        </w:rPr>
        <w:t>категории и</w:t>
      </w:r>
      <w:r w:rsidR="00500A3F" w:rsidRPr="004C7E39">
        <w:rPr>
          <w:sz w:val="24"/>
          <w:szCs w:val="24"/>
        </w:rPr>
        <w:t xml:space="preserve"> основания для обращения</w:t>
      </w:r>
      <w:r w:rsidR="00BC17AB" w:rsidRPr="004C7E39">
        <w:rPr>
          <w:sz w:val="24"/>
          <w:szCs w:val="24"/>
        </w:rPr>
        <w:t xml:space="preserve">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>:</w:t>
      </w:r>
    </w:p>
    <w:p w:rsidR="00401421" w:rsidRPr="004C7E39" w:rsidRDefault="00720793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</w:t>
      </w:r>
      <w:r w:rsidR="00401421" w:rsidRPr="004C7E39">
        <w:rPr>
          <w:sz w:val="24"/>
          <w:szCs w:val="24"/>
        </w:rPr>
        <w:t xml:space="preserve"> </w:t>
      </w:r>
      <w:r w:rsidR="00323CFC" w:rsidRPr="004C7E39">
        <w:rPr>
          <w:sz w:val="24"/>
          <w:szCs w:val="24"/>
        </w:rPr>
        <w:t>З</w:t>
      </w:r>
      <w:r w:rsidR="00412406" w:rsidRPr="004C7E39">
        <w:rPr>
          <w:sz w:val="24"/>
          <w:szCs w:val="24"/>
        </w:rPr>
        <w:t>апрос</w:t>
      </w:r>
      <w:r w:rsidR="00401421" w:rsidRPr="004C7E39">
        <w:rPr>
          <w:sz w:val="24"/>
          <w:szCs w:val="24"/>
        </w:rPr>
        <w:t xml:space="preserve"> 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по ф</w:t>
      </w:r>
      <w:r w:rsidR="00AB5603" w:rsidRPr="004C7E39">
        <w:rPr>
          <w:sz w:val="24"/>
          <w:szCs w:val="24"/>
        </w:rPr>
        <w:t xml:space="preserve">орме, </w:t>
      </w:r>
      <w:r w:rsidR="00B76A3B" w:rsidRPr="004C7E39">
        <w:rPr>
          <w:sz w:val="24"/>
          <w:szCs w:val="24"/>
        </w:rPr>
        <w:t>приведенной</w:t>
      </w:r>
      <w:r w:rsidR="00B76A3B">
        <w:rPr>
          <w:sz w:val="24"/>
          <w:szCs w:val="24"/>
        </w:rPr>
        <w:t xml:space="preserve"> </w:t>
      </w:r>
      <w:r w:rsidR="00B76A3B" w:rsidRPr="004C7E39">
        <w:rPr>
          <w:sz w:val="24"/>
          <w:szCs w:val="24"/>
        </w:rPr>
        <w:t>в</w:t>
      </w:r>
      <w:r w:rsidR="00AB5603" w:rsidRPr="004C7E39">
        <w:rPr>
          <w:sz w:val="24"/>
          <w:szCs w:val="24"/>
        </w:rPr>
        <w:t xml:space="preserve"> Приложении</w:t>
      </w:r>
      <w:r w:rsidR="007F1E97" w:rsidRPr="004C7E39">
        <w:rPr>
          <w:sz w:val="24"/>
          <w:szCs w:val="24"/>
        </w:rPr>
        <w:t xml:space="preserve"> </w:t>
      </w:r>
      <w:r w:rsidR="00DB7421" w:rsidRPr="004C7E39">
        <w:rPr>
          <w:sz w:val="24"/>
          <w:szCs w:val="24"/>
        </w:rPr>
        <w:t>4</w:t>
      </w:r>
      <w:r w:rsidR="00F95B2A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 xml:space="preserve">к </w:t>
      </w:r>
      <w:r w:rsidR="00A61301" w:rsidRPr="004C7E39">
        <w:rPr>
          <w:sz w:val="24"/>
          <w:szCs w:val="24"/>
        </w:rPr>
        <w:t xml:space="preserve">настоящему </w:t>
      </w:r>
      <w:r w:rsidR="000E3B75" w:rsidRPr="004C7E39">
        <w:rPr>
          <w:sz w:val="24"/>
          <w:szCs w:val="24"/>
        </w:rPr>
        <w:t>Административному регламенту</w:t>
      </w:r>
      <w:r w:rsidR="00323CFC" w:rsidRPr="004C7E39">
        <w:rPr>
          <w:sz w:val="24"/>
          <w:szCs w:val="24"/>
        </w:rPr>
        <w:t xml:space="preserve"> (далее – Запрос)</w:t>
      </w:r>
      <w:r w:rsidR="00401421" w:rsidRPr="004C7E39">
        <w:rPr>
          <w:sz w:val="24"/>
          <w:szCs w:val="24"/>
        </w:rPr>
        <w:t>;</w:t>
      </w:r>
    </w:p>
    <w:p w:rsidR="00401421" w:rsidRPr="004C7E39" w:rsidRDefault="00720793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</w:t>
      </w:r>
      <w:r w:rsidR="00401421" w:rsidRPr="004C7E39">
        <w:rPr>
          <w:sz w:val="24"/>
          <w:szCs w:val="24"/>
        </w:rPr>
        <w:t xml:space="preserve"> 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Заявителя</w:t>
      </w:r>
      <w:r w:rsidR="006B377A" w:rsidRPr="004C7E39">
        <w:rPr>
          <w:sz w:val="24"/>
          <w:szCs w:val="24"/>
        </w:rPr>
        <w:t>;</w:t>
      </w:r>
    </w:p>
    <w:p w:rsidR="00401421" w:rsidRPr="004C7E39" w:rsidRDefault="00720793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</w:t>
      </w:r>
      <w:r w:rsidR="00670362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>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</w:p>
    <w:p w:rsidR="00500A3F" w:rsidRPr="004C7E39" w:rsidRDefault="00720793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</w:t>
      </w:r>
      <w:r w:rsidR="00401421" w:rsidRPr="004C7E39">
        <w:rPr>
          <w:sz w:val="24"/>
          <w:szCs w:val="24"/>
        </w:rPr>
        <w:t xml:space="preserve">документ, </w:t>
      </w:r>
      <w:r w:rsidR="00412406" w:rsidRPr="004C7E39">
        <w:rPr>
          <w:sz w:val="24"/>
          <w:szCs w:val="24"/>
        </w:rPr>
        <w:t xml:space="preserve">подтверждающий </w:t>
      </w:r>
      <w:r w:rsidR="00401421" w:rsidRPr="004C7E39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  <w:r w:rsidR="00DF3314" w:rsidRPr="004C7E39">
        <w:rPr>
          <w:sz w:val="24"/>
          <w:szCs w:val="24"/>
        </w:rPr>
        <w:t xml:space="preserve"> </w:t>
      </w:r>
    </w:p>
    <w:p w:rsidR="00E30B1D" w:rsidRPr="004C7E39" w:rsidRDefault="00A464B3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10.1.5</w:t>
      </w:r>
      <w:r w:rsidR="005F740E" w:rsidRPr="004C7E39">
        <w:rPr>
          <w:sz w:val="24"/>
          <w:szCs w:val="24"/>
        </w:rPr>
        <w:t>.</w:t>
      </w:r>
      <w:r w:rsidR="00401421" w:rsidRPr="004C7E39">
        <w:rPr>
          <w:sz w:val="24"/>
          <w:szCs w:val="24"/>
        </w:rPr>
        <w:t xml:space="preserve"> </w:t>
      </w:r>
      <w:r w:rsidR="005F740E" w:rsidRPr="004C7E39">
        <w:rPr>
          <w:sz w:val="24"/>
          <w:szCs w:val="24"/>
        </w:rPr>
        <w:t>до</w:t>
      </w:r>
      <w:r w:rsidR="00975BEB" w:rsidRPr="004C7E39">
        <w:rPr>
          <w:sz w:val="24"/>
          <w:szCs w:val="24"/>
        </w:rPr>
        <w:t xml:space="preserve">кументы об отсутствии </w:t>
      </w:r>
      <w:r w:rsidR="003F6202" w:rsidRPr="004C7E39">
        <w:rPr>
          <w:sz w:val="24"/>
          <w:szCs w:val="24"/>
        </w:rPr>
        <w:t xml:space="preserve">медицинских </w:t>
      </w:r>
      <w:r w:rsidR="00975BEB" w:rsidRPr="004C7E39">
        <w:rPr>
          <w:sz w:val="24"/>
          <w:szCs w:val="24"/>
        </w:rPr>
        <w:t>противопоказаний для заня</w:t>
      </w:r>
      <w:r w:rsidR="005F740E" w:rsidRPr="004C7E39">
        <w:rPr>
          <w:sz w:val="24"/>
          <w:szCs w:val="24"/>
        </w:rPr>
        <w:t>тий отдельными видами искусства</w:t>
      </w:r>
      <w:r w:rsidR="00975BEB" w:rsidRPr="004C7E39">
        <w:rPr>
          <w:sz w:val="24"/>
          <w:szCs w:val="24"/>
        </w:rPr>
        <w:t>, физической культурой и спортом</w:t>
      </w:r>
      <w:r w:rsidR="00E30B1D" w:rsidRPr="004C7E39">
        <w:rPr>
          <w:sz w:val="24"/>
          <w:szCs w:val="24"/>
        </w:rPr>
        <w:t>;</w:t>
      </w:r>
    </w:p>
    <w:p w:rsidR="00500A3F" w:rsidRPr="004C7E39" w:rsidRDefault="00E30B1D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10.1.6. </w:t>
      </w:r>
      <w:r w:rsidR="00226B51" w:rsidRPr="004C7E39">
        <w:rPr>
          <w:sz w:val="24"/>
          <w:szCs w:val="24"/>
        </w:rPr>
        <w:t>к</w:t>
      </w:r>
      <w:r w:rsidRPr="004C7E39">
        <w:rPr>
          <w:sz w:val="24"/>
          <w:szCs w:val="24"/>
        </w:rPr>
        <w:t>опия свидетельства о рождении кандидата на обучение или копия паспорта</w:t>
      </w:r>
      <w:r w:rsidR="003878A8" w:rsidRPr="004C7E39">
        <w:rPr>
          <w:sz w:val="24"/>
          <w:szCs w:val="24"/>
        </w:rPr>
        <w:t xml:space="preserve"> кандидата на обучение</w:t>
      </w:r>
      <w:r w:rsidRPr="004C7E39">
        <w:rPr>
          <w:sz w:val="24"/>
          <w:szCs w:val="24"/>
        </w:rPr>
        <w:t xml:space="preserve"> (при наличии)</w:t>
      </w:r>
      <w:r w:rsidR="00226B51" w:rsidRPr="004C7E39">
        <w:rPr>
          <w:sz w:val="24"/>
          <w:szCs w:val="24"/>
        </w:rPr>
        <w:t>.</w:t>
      </w:r>
    </w:p>
    <w:p w:rsidR="00401421" w:rsidRPr="004C7E39" w:rsidRDefault="003F34BE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</w:t>
      </w:r>
      <w:r w:rsidR="008E5CC3" w:rsidRPr="004C7E39">
        <w:rPr>
          <w:sz w:val="24"/>
          <w:szCs w:val="24"/>
        </w:rPr>
        <w:t>2</w:t>
      </w:r>
      <w:r w:rsidR="008228AA" w:rsidRPr="004C7E39">
        <w:rPr>
          <w:sz w:val="24"/>
          <w:szCs w:val="24"/>
        </w:rPr>
        <w:t xml:space="preserve">. Описание требований к документам </w:t>
      </w:r>
      <w:r w:rsidR="00401421" w:rsidRPr="004C7E39">
        <w:rPr>
          <w:sz w:val="24"/>
          <w:szCs w:val="24"/>
        </w:rPr>
        <w:t xml:space="preserve">и </w:t>
      </w:r>
      <w:r w:rsidR="008228AA" w:rsidRPr="004C7E39">
        <w:rPr>
          <w:sz w:val="24"/>
          <w:szCs w:val="24"/>
        </w:rPr>
        <w:t>форма</w:t>
      </w:r>
      <w:r w:rsidR="00FB648B" w:rsidRPr="004C7E39">
        <w:rPr>
          <w:sz w:val="24"/>
          <w:szCs w:val="24"/>
        </w:rPr>
        <w:t>м</w:t>
      </w:r>
      <w:r w:rsidR="008228AA" w:rsidRPr="004C7E39">
        <w:rPr>
          <w:sz w:val="24"/>
          <w:szCs w:val="24"/>
        </w:rPr>
        <w:t xml:space="preserve"> представления в</w:t>
      </w:r>
      <w:r w:rsidR="00214DA3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завис</w:t>
      </w:r>
      <w:r w:rsidR="00214DA3" w:rsidRPr="004C7E39">
        <w:rPr>
          <w:sz w:val="24"/>
          <w:szCs w:val="24"/>
        </w:rPr>
        <w:t xml:space="preserve">имости от способа </w:t>
      </w:r>
      <w:r w:rsidR="0096207F" w:rsidRPr="004C7E39">
        <w:rPr>
          <w:sz w:val="24"/>
          <w:szCs w:val="24"/>
        </w:rPr>
        <w:t>обращения приведен</w:t>
      </w:r>
      <w:r w:rsidR="008228AA" w:rsidRPr="004C7E39">
        <w:rPr>
          <w:sz w:val="24"/>
          <w:szCs w:val="24"/>
        </w:rPr>
        <w:t>о</w:t>
      </w:r>
      <w:r w:rsidR="00DF77DB" w:rsidRPr="004C7E39">
        <w:rPr>
          <w:sz w:val="24"/>
          <w:szCs w:val="24"/>
        </w:rPr>
        <w:t xml:space="preserve"> в Приложении </w:t>
      </w:r>
      <w:r w:rsidR="00476331">
        <w:rPr>
          <w:sz w:val="24"/>
          <w:szCs w:val="24"/>
        </w:rPr>
        <w:t xml:space="preserve">№ </w:t>
      </w:r>
      <w:r w:rsidR="00952121" w:rsidRPr="004C7E39">
        <w:rPr>
          <w:sz w:val="24"/>
          <w:szCs w:val="24"/>
        </w:rPr>
        <w:t>5</w:t>
      </w:r>
      <w:r w:rsidR="00AB5603" w:rsidRPr="004C7E39">
        <w:rPr>
          <w:sz w:val="24"/>
          <w:szCs w:val="24"/>
        </w:rPr>
        <w:t xml:space="preserve"> </w:t>
      </w:r>
      <w:r w:rsidR="00EE170F" w:rsidRPr="004C7E39">
        <w:rPr>
          <w:sz w:val="24"/>
          <w:szCs w:val="24"/>
        </w:rPr>
        <w:t>к</w:t>
      </w:r>
      <w:r w:rsidR="00A61301" w:rsidRPr="004C7E39">
        <w:rPr>
          <w:sz w:val="24"/>
          <w:szCs w:val="24"/>
        </w:rPr>
        <w:t xml:space="preserve"> настоящему</w:t>
      </w:r>
      <w:r w:rsidR="00401421" w:rsidRPr="004C7E39">
        <w:rPr>
          <w:sz w:val="24"/>
          <w:szCs w:val="24"/>
        </w:rPr>
        <w:t xml:space="preserve"> Административному регламенту.</w:t>
      </w:r>
    </w:p>
    <w:p w:rsidR="00CD6BAF" w:rsidRPr="004C7E39" w:rsidRDefault="003F34BE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7" w:name="_Hlk32196831"/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</w:t>
      </w:r>
      <w:r w:rsidR="00FB648B" w:rsidRPr="004C7E39">
        <w:rPr>
          <w:rFonts w:ascii="Times New Roman" w:hAnsi="Times New Roman"/>
          <w:sz w:val="24"/>
          <w:szCs w:val="24"/>
        </w:rPr>
        <w:t xml:space="preserve"> </w:t>
      </w:r>
      <w:r w:rsidR="00CD6BAF" w:rsidRPr="004C7E39">
        <w:rPr>
          <w:rFonts w:ascii="Times New Roman" w:hAnsi="Times New Roman"/>
          <w:sz w:val="24"/>
          <w:szCs w:val="24"/>
        </w:rPr>
        <w:t xml:space="preserve">В случае, если для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необходима обработка персональных данных лица, не являющегося </w:t>
      </w:r>
      <w:r w:rsidR="00A33108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</w:t>
      </w:r>
      <w:r w:rsidR="00903441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 w:rsidRPr="004C7E39">
        <w:rPr>
          <w:rFonts w:ascii="Times New Roman" w:hAnsi="Times New Roman"/>
          <w:sz w:val="24"/>
          <w:szCs w:val="24"/>
        </w:rPr>
        <w:t xml:space="preserve"> </w:t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>Документы, подтверждающие получение согласия, могут быть представлены в том числе в форме электронного документа.</w:t>
      </w:r>
    </w:p>
    <w:bookmarkEnd w:id="87"/>
    <w:p w:rsidR="008228AA" w:rsidRPr="004C7E39" w:rsidRDefault="00AB1EDD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</w:t>
      </w:r>
      <w:r w:rsidR="005872FA" w:rsidRPr="004C7E39">
        <w:rPr>
          <w:rFonts w:ascii="Times New Roman" w:hAnsi="Times New Roman"/>
          <w:sz w:val="24"/>
          <w:szCs w:val="24"/>
        </w:rPr>
        <w:t xml:space="preserve"> </w:t>
      </w:r>
      <w:r w:rsidR="00232BE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Организации</w:t>
      </w:r>
      <w:r w:rsidR="00CD6BAF" w:rsidRPr="004C7E39">
        <w:rPr>
          <w:rFonts w:ascii="Times New Roman" w:hAnsi="Times New Roman"/>
          <w:sz w:val="24"/>
          <w:szCs w:val="24"/>
        </w:rPr>
        <w:t xml:space="preserve"> запрещено требовать у Заявителя</w:t>
      </w:r>
      <w:r w:rsidR="008228AA" w:rsidRPr="004C7E39">
        <w:rPr>
          <w:rFonts w:ascii="Times New Roman" w:hAnsi="Times New Roman"/>
          <w:sz w:val="24"/>
          <w:szCs w:val="24"/>
        </w:rPr>
        <w:t>:</w:t>
      </w:r>
    </w:p>
    <w:p w:rsidR="00D41207" w:rsidRPr="004C7E39" w:rsidRDefault="008B5D4B" w:rsidP="007A74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</w:t>
      </w:r>
      <w:r w:rsidR="008228AA" w:rsidRPr="004C7E39">
        <w:rPr>
          <w:rFonts w:ascii="Times New Roman" w:hAnsi="Times New Roman"/>
          <w:sz w:val="24"/>
          <w:szCs w:val="24"/>
        </w:rPr>
        <w:t>документ</w:t>
      </w:r>
      <w:r w:rsidRPr="004C7E39">
        <w:rPr>
          <w:rFonts w:ascii="Times New Roman" w:hAnsi="Times New Roman"/>
          <w:sz w:val="24"/>
          <w:szCs w:val="24"/>
        </w:rPr>
        <w:t>ов</w:t>
      </w:r>
      <w:r w:rsidR="008228AA" w:rsidRPr="004C7E39">
        <w:rPr>
          <w:rFonts w:ascii="Times New Roman" w:hAnsi="Times New Roman"/>
          <w:sz w:val="24"/>
          <w:szCs w:val="24"/>
        </w:rPr>
        <w:t xml:space="preserve"> и информации </w:t>
      </w:r>
      <w:r w:rsidRPr="004C7E39">
        <w:rPr>
          <w:rFonts w:ascii="Times New Roman" w:hAnsi="Times New Roman"/>
          <w:sz w:val="24"/>
          <w:szCs w:val="24"/>
        </w:rPr>
        <w:t>или</w:t>
      </w:r>
      <w:r w:rsidR="008228AA" w:rsidRPr="004C7E39">
        <w:rPr>
          <w:rFonts w:ascii="Times New Roman" w:hAnsi="Times New Roman"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</w:t>
      </w:r>
      <w:r w:rsidR="00D41207" w:rsidRPr="004C7E39">
        <w:rPr>
          <w:rFonts w:ascii="Times New Roman" w:hAnsi="Times New Roman"/>
          <w:sz w:val="24"/>
          <w:szCs w:val="24"/>
        </w:rPr>
        <w:t>, настоящим Административным регламентом для</w:t>
      </w:r>
      <w:r w:rsidR="008228AA" w:rsidRPr="004C7E39">
        <w:rPr>
          <w:rFonts w:ascii="Times New Roman" w:hAnsi="Times New Roman"/>
          <w:sz w:val="24"/>
          <w:szCs w:val="24"/>
        </w:rPr>
        <w:t xml:space="preserve"> предоставлен</w:t>
      </w:r>
      <w:r w:rsidR="00D41207" w:rsidRPr="004C7E39">
        <w:rPr>
          <w:rFonts w:ascii="Times New Roman" w:hAnsi="Times New Roman"/>
          <w:sz w:val="24"/>
          <w:szCs w:val="24"/>
        </w:rPr>
        <w:t xml:space="preserve">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;</w:t>
      </w:r>
    </w:p>
    <w:p w:rsidR="008B5D4B" w:rsidRPr="004C7E39" w:rsidRDefault="008B5D4B" w:rsidP="007A74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которые находятся в распоряжении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2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="00B76A3B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от 27.07.2010 № 210-ФЗ </w:t>
      </w:r>
      <w:r w:rsidR="0059239F">
        <w:rPr>
          <w:rFonts w:ascii="Times New Roman" w:hAnsi="Times New Roman"/>
          <w:color w:val="000000"/>
          <w:sz w:val="24"/>
          <w:szCs w:val="24"/>
        </w:rPr>
        <w:t>«</w:t>
      </w:r>
      <w:r w:rsidRPr="004C7E39">
        <w:rPr>
          <w:rFonts w:ascii="Times New Roman" w:hAnsi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 w:rsidR="0059239F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перечень документов. </w:t>
      </w:r>
      <w:r w:rsidR="00E56B55" w:rsidRPr="004C7E39">
        <w:rPr>
          <w:rFonts w:ascii="Times New Roman" w:hAnsi="Times New Roman"/>
          <w:color w:val="000000"/>
          <w:sz w:val="24"/>
          <w:szCs w:val="24"/>
        </w:rPr>
        <w:t>(Заявитель вправе представить указанные документы и информацию в Организацию по собственной инициативе);</w:t>
      </w:r>
    </w:p>
    <w:p w:rsidR="00916CC1" w:rsidRPr="004C7E39" w:rsidRDefault="006E53D7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4C7E39">
        <w:rPr>
          <w:rFonts w:ascii="Times New Roman" w:hAnsi="Times New Roman"/>
          <w:color w:val="000000"/>
          <w:sz w:val="24"/>
          <w:szCs w:val="24"/>
        </w:rPr>
        <w:t>одразделе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15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:rsidR="008228AA" w:rsidRPr="004C7E39" w:rsidRDefault="00916CC1" w:rsidP="007A740A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</w:t>
      </w:r>
      <w:r w:rsidR="008228AA" w:rsidRPr="004C7E3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:rsidR="008228AA" w:rsidRPr="004C7E39" w:rsidRDefault="008228AA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>а) изменение требований нормативных правовых ак</w:t>
      </w:r>
      <w:r w:rsidR="00D41207" w:rsidRPr="004C7E39">
        <w:rPr>
          <w:rFonts w:ascii="Times New Roman" w:hAnsi="Times New Roman"/>
          <w:sz w:val="24"/>
          <w:szCs w:val="24"/>
        </w:rPr>
        <w:t xml:space="preserve">тов, касающихся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</w:t>
      </w:r>
      <w:r w:rsidR="00D41207" w:rsidRPr="004C7E39">
        <w:rPr>
          <w:rFonts w:ascii="Times New Roman" w:hAnsi="Times New Roman"/>
          <w:sz w:val="24"/>
          <w:szCs w:val="24"/>
        </w:rPr>
        <w:t xml:space="preserve">ачи </w:t>
      </w:r>
      <w:r w:rsidR="00F92BAD" w:rsidRPr="004C7E39">
        <w:rPr>
          <w:rFonts w:ascii="Times New Roman" w:hAnsi="Times New Roman"/>
          <w:sz w:val="24"/>
          <w:szCs w:val="24"/>
        </w:rPr>
        <w:t>За</w:t>
      </w:r>
      <w:r w:rsidR="00412406" w:rsidRPr="004C7E39">
        <w:rPr>
          <w:rFonts w:ascii="Times New Roman" w:hAnsi="Times New Roman"/>
          <w:sz w:val="24"/>
          <w:szCs w:val="24"/>
        </w:rPr>
        <w:t>проса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8228AA" w:rsidRPr="004C7E39" w:rsidRDefault="008228AA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</w:t>
      </w:r>
      <w:r w:rsidR="00F92BAD" w:rsidRPr="004C7E39">
        <w:rPr>
          <w:rFonts w:ascii="Times New Roman" w:hAnsi="Times New Roman"/>
          <w:sz w:val="24"/>
          <w:szCs w:val="24"/>
        </w:rPr>
        <w:t>З</w:t>
      </w:r>
      <w:r w:rsidR="00412406" w:rsidRPr="004C7E39">
        <w:rPr>
          <w:rFonts w:ascii="Times New Roman" w:hAnsi="Times New Roman"/>
          <w:sz w:val="24"/>
          <w:szCs w:val="24"/>
        </w:rPr>
        <w:t xml:space="preserve">апросе </w:t>
      </w:r>
      <w:r w:rsidR="00D41207" w:rsidRPr="004C7E39">
        <w:rPr>
          <w:rFonts w:ascii="Times New Roman" w:hAnsi="Times New Roman"/>
          <w:sz w:val="24"/>
          <w:szCs w:val="24"/>
        </w:rPr>
        <w:t>и документах, поданных З</w:t>
      </w:r>
      <w:r w:rsidRPr="004C7E39">
        <w:rPr>
          <w:rFonts w:ascii="Times New Roman" w:hAnsi="Times New Roman"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</w:t>
      </w:r>
      <w:r w:rsidR="00D41207" w:rsidRPr="004C7E39">
        <w:rPr>
          <w:rFonts w:ascii="Times New Roman" w:hAnsi="Times New Roman"/>
          <w:sz w:val="24"/>
          <w:szCs w:val="24"/>
        </w:rPr>
        <w:t xml:space="preserve">, 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8228AA" w:rsidRPr="004C7E39" w:rsidRDefault="008228AA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B72D4F" w:rsidRPr="004C7E39" w:rsidRDefault="008228AA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0A0DAB" w:rsidRPr="004C7E39">
        <w:rPr>
          <w:rFonts w:ascii="Times New Roman" w:hAnsi="Times New Roman"/>
          <w:sz w:val="24"/>
          <w:szCs w:val="24"/>
        </w:rPr>
        <w:t>работника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D4120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C83D68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31605" w:rsidRPr="004C7E39">
        <w:rPr>
          <w:rFonts w:ascii="Times New Roman" w:hAnsi="Times New Roman"/>
          <w:sz w:val="24"/>
          <w:szCs w:val="24"/>
        </w:rPr>
        <w:t>,</w:t>
      </w:r>
      <w:r w:rsidR="00D41207" w:rsidRPr="004C7E39">
        <w:rPr>
          <w:rFonts w:ascii="Times New Roman" w:hAnsi="Times New Roman"/>
          <w:sz w:val="24"/>
          <w:szCs w:val="24"/>
        </w:rPr>
        <w:t xml:space="preserve"> уведомляется З</w:t>
      </w:r>
      <w:r w:rsidRPr="004C7E39">
        <w:rPr>
          <w:rFonts w:ascii="Times New Roman" w:hAnsi="Times New Roman"/>
          <w:sz w:val="24"/>
          <w:szCs w:val="24"/>
        </w:rPr>
        <w:t>аявитель, а также приносятся извинения за доставленные неудобства.</w:t>
      </w:r>
    </w:p>
    <w:p w:rsidR="00F45639" w:rsidRPr="004C7E39" w:rsidRDefault="00F45639" w:rsidP="007A740A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</w:t>
      </w:r>
      <w:r w:rsidR="008E170E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4019C" w:rsidRPr="00F2598F" w:rsidRDefault="00A4019C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32E" w:rsidRPr="00F2598F" w:rsidRDefault="00415A64" w:rsidP="007A740A">
      <w:pPr>
        <w:pStyle w:val="2-"/>
      </w:pPr>
      <w:bookmarkStart w:id="88" w:name="_Toc28377943"/>
      <w:bookmarkStart w:id="89" w:name="_Toc57895506"/>
      <w:bookmarkStart w:id="90" w:name="_Hlk20900705"/>
      <w:r w:rsidRPr="00273855">
        <w:t xml:space="preserve">11. </w:t>
      </w:r>
      <w:bookmarkStart w:id="91" w:name="_Toc437973289"/>
      <w:bookmarkStart w:id="92" w:name="_Toc438110030"/>
      <w:bookmarkStart w:id="93" w:name="_Toc438376234"/>
      <w:bookmarkStart w:id="94" w:name="_Toc510617001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которые находятся в распоряжении органов власти, органов местного самоуправления или организаций</w:t>
      </w:r>
      <w:bookmarkEnd w:id="88"/>
      <w:bookmarkEnd w:id="89"/>
      <w:bookmarkEnd w:id="91"/>
      <w:bookmarkEnd w:id="92"/>
      <w:bookmarkEnd w:id="93"/>
      <w:bookmarkEnd w:id="94"/>
    </w:p>
    <w:p w:rsidR="00A4019C" w:rsidRPr="00F2598F" w:rsidRDefault="00A4019C" w:rsidP="007A740A">
      <w:pPr>
        <w:pStyle w:val="2-"/>
      </w:pPr>
    </w:p>
    <w:p w:rsidR="00A42CFC" w:rsidRPr="004C7E39" w:rsidRDefault="006345DC" w:rsidP="007A740A">
      <w:pPr>
        <w:pStyle w:val="11"/>
        <w:widowControl w:val="0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bookmarkStart w:id="95" w:name="_Ref438363884"/>
      <w:bookmarkEnd w:id="90"/>
      <w:r w:rsidRPr="004C7E39">
        <w:rPr>
          <w:sz w:val="24"/>
          <w:szCs w:val="24"/>
        </w:rPr>
        <w:t>Организаци</w:t>
      </w:r>
      <w:r w:rsidR="005F740E" w:rsidRPr="004C7E39">
        <w:rPr>
          <w:sz w:val="24"/>
          <w:szCs w:val="24"/>
        </w:rPr>
        <w:t>я</w:t>
      </w:r>
      <w:r w:rsidR="004358A3" w:rsidRPr="004C7E39">
        <w:rPr>
          <w:sz w:val="24"/>
          <w:szCs w:val="24"/>
        </w:rPr>
        <w:t xml:space="preserve"> в порядке </w:t>
      </w:r>
      <w:r w:rsidR="00786A06" w:rsidRPr="004C7E39">
        <w:rPr>
          <w:sz w:val="24"/>
          <w:szCs w:val="24"/>
        </w:rPr>
        <w:t>меж</w:t>
      </w:r>
      <w:r w:rsidR="00E3158A" w:rsidRPr="004C7E39">
        <w:rPr>
          <w:sz w:val="24"/>
          <w:szCs w:val="24"/>
        </w:rPr>
        <w:t>ведомственного</w:t>
      </w:r>
      <w:r w:rsidR="00D41207" w:rsidRPr="004C7E39">
        <w:rPr>
          <w:sz w:val="24"/>
          <w:szCs w:val="24"/>
        </w:rPr>
        <w:t xml:space="preserve"> информационного</w:t>
      </w:r>
      <w:r w:rsidR="00786A06" w:rsidRPr="004C7E39">
        <w:rPr>
          <w:sz w:val="24"/>
          <w:szCs w:val="24"/>
        </w:rPr>
        <w:t xml:space="preserve"> взаимодействия в целях представления и получения документов и информации </w:t>
      </w:r>
      <w:r w:rsidR="00D41207" w:rsidRPr="004C7E39">
        <w:rPr>
          <w:sz w:val="24"/>
          <w:szCs w:val="24"/>
        </w:rPr>
        <w:t xml:space="preserve">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41207" w:rsidRPr="004C7E39">
        <w:rPr>
          <w:sz w:val="24"/>
          <w:szCs w:val="24"/>
        </w:rPr>
        <w:t>, которые находятся</w:t>
      </w:r>
      <w:r w:rsidR="00975BEB" w:rsidRPr="004C7E39">
        <w:rPr>
          <w:sz w:val="24"/>
          <w:szCs w:val="24"/>
        </w:rPr>
        <w:t xml:space="preserve"> в распоряжении органов власти, </w:t>
      </w:r>
      <w:r w:rsidR="00D01420" w:rsidRPr="004C7E39">
        <w:rPr>
          <w:sz w:val="24"/>
          <w:szCs w:val="24"/>
        </w:rPr>
        <w:t>органов местного самоу</w:t>
      </w:r>
      <w:r w:rsidR="00F04B02" w:rsidRPr="004C7E39">
        <w:rPr>
          <w:sz w:val="24"/>
          <w:szCs w:val="24"/>
        </w:rPr>
        <w:t xml:space="preserve">правления или организаций, </w:t>
      </w:r>
      <w:r w:rsidR="00A42CFC" w:rsidRPr="004C7E39">
        <w:rPr>
          <w:sz w:val="24"/>
          <w:szCs w:val="24"/>
        </w:rPr>
        <w:t>запрашивает:</w:t>
      </w:r>
    </w:p>
    <w:p w:rsidR="001A79D0" w:rsidRPr="004C7E39" w:rsidRDefault="00A42CFC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</w:t>
      </w:r>
      <w:r w:rsidR="00975BEB" w:rsidRPr="004C7E39">
        <w:rPr>
          <w:sz w:val="24"/>
          <w:szCs w:val="24"/>
        </w:rPr>
        <w:t xml:space="preserve">в случае, предусмотренном </w:t>
      </w:r>
      <w:r w:rsidR="004F16DD" w:rsidRPr="004C7E39">
        <w:rPr>
          <w:sz w:val="24"/>
          <w:szCs w:val="24"/>
        </w:rPr>
        <w:t>под</w:t>
      </w:r>
      <w:r w:rsidR="00975BEB" w:rsidRPr="004C7E39">
        <w:rPr>
          <w:sz w:val="24"/>
          <w:szCs w:val="24"/>
        </w:rPr>
        <w:t>пунктом 6.1.</w:t>
      </w:r>
      <w:r w:rsidR="00760B22" w:rsidRPr="004C7E39">
        <w:rPr>
          <w:sz w:val="24"/>
          <w:szCs w:val="24"/>
        </w:rPr>
        <w:t>1</w:t>
      </w:r>
      <w:r w:rsidR="00F63C55" w:rsidRPr="004C7E39">
        <w:rPr>
          <w:sz w:val="24"/>
          <w:szCs w:val="24"/>
        </w:rPr>
        <w:t>.</w:t>
      </w:r>
      <w:r w:rsidR="00975BEB" w:rsidRPr="004C7E39">
        <w:rPr>
          <w:sz w:val="24"/>
          <w:szCs w:val="24"/>
        </w:rPr>
        <w:t xml:space="preserve"> настоящего Административного регламента, у </w:t>
      </w:r>
      <w:r w:rsidR="006C2359" w:rsidRPr="004C7E39">
        <w:rPr>
          <w:sz w:val="24"/>
          <w:szCs w:val="24"/>
        </w:rPr>
        <w:t>Администрации</w:t>
      </w:r>
      <w:r w:rsidR="00975BEB" w:rsidRPr="004C7E39">
        <w:rPr>
          <w:sz w:val="24"/>
          <w:szCs w:val="24"/>
        </w:rPr>
        <w:t xml:space="preserve"> </w:t>
      </w:r>
      <w:bookmarkEnd w:id="95"/>
      <w:r w:rsidR="00574F9B"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</w:t>
      </w:r>
      <w:r w:rsidR="00DA1759" w:rsidRPr="004C7E39">
        <w:rPr>
          <w:sz w:val="24"/>
          <w:szCs w:val="24"/>
        </w:rPr>
        <w:t xml:space="preserve"> обще</w:t>
      </w:r>
      <w:r w:rsidR="00760B22" w:rsidRPr="004C7E39">
        <w:rPr>
          <w:sz w:val="24"/>
          <w:szCs w:val="24"/>
        </w:rPr>
        <w:t>развивающим</w:t>
      </w:r>
      <w:r w:rsidR="00DA1759" w:rsidRPr="004C7E39">
        <w:rPr>
          <w:sz w:val="24"/>
          <w:szCs w:val="24"/>
        </w:rPr>
        <w:t xml:space="preserve"> программам. </w:t>
      </w:r>
    </w:p>
    <w:p w:rsidR="00D16E3F" w:rsidRPr="004C7E39" w:rsidRDefault="00786A06" w:rsidP="007A740A">
      <w:pPr>
        <w:pStyle w:val="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</w:t>
      </w:r>
      <w:r w:rsidR="00D16E3F" w:rsidRPr="004C7E39">
        <w:rPr>
          <w:sz w:val="24"/>
          <w:szCs w:val="24"/>
        </w:rPr>
        <w:t>органами государственной власти</w:t>
      </w:r>
      <w:r w:rsidR="00831605" w:rsidRPr="004C7E39">
        <w:rPr>
          <w:sz w:val="24"/>
          <w:szCs w:val="24"/>
        </w:rPr>
        <w:t>, органами местного самоуправления или организациями</w:t>
      </w:r>
      <w:r w:rsidR="00D16E3F" w:rsidRPr="004C7E39">
        <w:rPr>
          <w:sz w:val="24"/>
          <w:szCs w:val="24"/>
        </w:rPr>
        <w:t xml:space="preserve"> </w:t>
      </w:r>
      <w:r w:rsidR="00831605" w:rsidRPr="004C7E39">
        <w:rPr>
          <w:sz w:val="24"/>
          <w:szCs w:val="24"/>
        </w:rPr>
        <w:t xml:space="preserve">по межведомственному </w:t>
      </w:r>
      <w:r w:rsidR="003D005E" w:rsidRPr="004C7E39">
        <w:rPr>
          <w:sz w:val="24"/>
          <w:szCs w:val="24"/>
        </w:rPr>
        <w:t xml:space="preserve">информационному </w:t>
      </w:r>
      <w:r w:rsidR="00831605" w:rsidRPr="004C7E39">
        <w:rPr>
          <w:sz w:val="24"/>
          <w:szCs w:val="24"/>
        </w:rPr>
        <w:t xml:space="preserve">запросу </w:t>
      </w:r>
      <w:r w:rsidR="00D16E3F" w:rsidRPr="004C7E39">
        <w:rPr>
          <w:sz w:val="24"/>
          <w:szCs w:val="24"/>
        </w:rPr>
        <w:t xml:space="preserve">документов и информации </w:t>
      </w:r>
      <w:r w:rsidRPr="004C7E39">
        <w:rPr>
          <w:sz w:val="24"/>
          <w:szCs w:val="24"/>
        </w:rPr>
        <w:t xml:space="preserve">не может являться основанием для отказа в предоставлении </w:t>
      </w:r>
      <w:r w:rsidR="00B22C16" w:rsidRPr="004C7E39">
        <w:rPr>
          <w:sz w:val="24"/>
          <w:szCs w:val="24"/>
        </w:rPr>
        <w:t>З</w:t>
      </w:r>
      <w:r w:rsidRPr="004C7E39">
        <w:rPr>
          <w:sz w:val="24"/>
          <w:szCs w:val="24"/>
        </w:rPr>
        <w:t xml:space="preserve">аявителю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. </w:t>
      </w:r>
    </w:p>
    <w:p w:rsidR="00B72D4F" w:rsidRPr="004C7E39" w:rsidRDefault="00D16E3F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11.3. </w:t>
      </w:r>
      <w:r w:rsidR="00786A06" w:rsidRPr="004C7E39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Pr="004C7E39">
        <w:rPr>
          <w:rFonts w:ascii="Times New Roman" w:hAnsi="Times New Roman"/>
          <w:sz w:val="24"/>
          <w:szCs w:val="24"/>
        </w:rPr>
        <w:t xml:space="preserve"> указанных</w:t>
      </w:r>
      <w:r w:rsidR="00E417A1" w:rsidRPr="004C7E39">
        <w:rPr>
          <w:rFonts w:ascii="Times New Roman" w:hAnsi="Times New Roman"/>
          <w:sz w:val="24"/>
          <w:szCs w:val="24"/>
        </w:rPr>
        <w:t xml:space="preserve"> в пункте 11.2</w:t>
      </w:r>
      <w:r w:rsidR="00A61301" w:rsidRPr="004C7E39">
        <w:rPr>
          <w:rFonts w:ascii="Times New Roman" w:hAnsi="Times New Roman"/>
          <w:sz w:val="24"/>
          <w:szCs w:val="24"/>
        </w:rPr>
        <w:t xml:space="preserve"> </w:t>
      </w:r>
      <w:r w:rsidR="00672C5C" w:rsidRPr="004C7E39">
        <w:rPr>
          <w:rFonts w:ascii="Times New Roman" w:hAnsi="Times New Roman"/>
          <w:sz w:val="24"/>
          <w:szCs w:val="24"/>
        </w:rPr>
        <w:t>настоящего Административного</w:t>
      </w:r>
      <w:r w:rsidR="00E417A1" w:rsidRPr="004C7E39">
        <w:rPr>
          <w:rFonts w:ascii="Times New Roman" w:hAnsi="Times New Roman"/>
          <w:sz w:val="24"/>
          <w:szCs w:val="24"/>
        </w:rPr>
        <w:t xml:space="preserve"> регламента</w:t>
      </w:r>
      <w:r w:rsidRPr="004C7E39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4C7E39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4C7E39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4C7E39">
        <w:rPr>
          <w:rFonts w:ascii="Times New Roman" w:hAnsi="Times New Roman"/>
          <w:sz w:val="24"/>
          <w:szCs w:val="24"/>
        </w:rPr>
        <w:t xml:space="preserve">их </w:t>
      </w:r>
      <w:r w:rsidR="00786A06" w:rsidRPr="004C7E39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6" w:name="_Toc437973293"/>
      <w:bookmarkStart w:id="97" w:name="_Toc438110034"/>
      <w:bookmarkStart w:id="98" w:name="_Toc438376239"/>
      <w:bookmarkStart w:id="99" w:name="_Toc510617002"/>
      <w:bookmarkStart w:id="100" w:name="_Toc437973291"/>
      <w:bookmarkStart w:id="101" w:name="_Toc438110032"/>
      <w:bookmarkStart w:id="102" w:name="_Toc438376236"/>
    </w:p>
    <w:p w:rsidR="0091479B" w:rsidRPr="004C7E39" w:rsidRDefault="0091479B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 w:rsidR="00AF24F6">
        <w:fldChar w:fldCharType="begin"/>
      </w:r>
      <w:r w:rsidR="00AF24F6">
        <w:instrText xml:space="preserve"> REF _Ref438363884 \r \h  \* MERGEFORMAT </w:instrText>
      </w:r>
      <w:r w:rsidR="00AF24F6">
        <w:fldChar w:fldCharType="separate"/>
      </w:r>
      <w:r w:rsidR="00FD7E7E" w:rsidRPr="00FD7E7E">
        <w:rPr>
          <w:rFonts w:ascii="Times New Roman" w:hAnsi="Times New Roman"/>
          <w:sz w:val="24"/>
          <w:szCs w:val="24"/>
        </w:rPr>
        <w:t>11.1</w:t>
      </w:r>
      <w:r w:rsidR="00AF24F6"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.</w:t>
      </w:r>
    </w:p>
    <w:p w:rsidR="00B3105D" w:rsidRPr="00F2598F" w:rsidRDefault="00B3105D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467FD" w:rsidRPr="00F2598F" w:rsidRDefault="00415A64" w:rsidP="007A740A">
      <w:pPr>
        <w:pStyle w:val="2-"/>
      </w:pPr>
      <w:bookmarkStart w:id="103" w:name="_Hlk20900714"/>
      <w:bookmarkStart w:id="104" w:name="_Toc28377944"/>
      <w:bookmarkStart w:id="105" w:name="_Toc57895507"/>
      <w:r w:rsidRPr="00273855">
        <w:t xml:space="preserve">12. </w:t>
      </w:r>
      <w:r w:rsidR="6BDCEDE7" w:rsidRPr="00273855">
        <w:t xml:space="preserve">Исчерпывающий перечень оснований для отказа в приеме документов, необходимых для предоставления </w:t>
      </w:r>
      <w:r w:rsidR="00F04A0C" w:rsidRPr="00273855">
        <w:t>Муниципальной услуги</w:t>
      </w:r>
      <w:bookmarkEnd w:id="96"/>
      <w:bookmarkEnd w:id="97"/>
      <w:bookmarkEnd w:id="98"/>
      <w:bookmarkEnd w:id="99"/>
      <w:bookmarkEnd w:id="103"/>
      <w:bookmarkEnd w:id="104"/>
      <w:bookmarkEnd w:id="105"/>
    </w:p>
    <w:p w:rsidR="00B3105D" w:rsidRPr="00F2598F" w:rsidRDefault="00B3105D" w:rsidP="007A740A">
      <w:pPr>
        <w:pStyle w:val="2-"/>
      </w:pPr>
    </w:p>
    <w:p w:rsidR="006467FD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</w:t>
      </w:r>
      <w:r w:rsidR="00265869" w:rsidRPr="00F2598F">
        <w:rPr>
          <w:sz w:val="24"/>
          <w:szCs w:val="24"/>
        </w:rPr>
        <w:t xml:space="preserve">Основаниями для отказа в приеме </w:t>
      </w:r>
      <w:r w:rsidR="006467FD" w:rsidRPr="00F2598F">
        <w:rPr>
          <w:sz w:val="24"/>
          <w:szCs w:val="24"/>
        </w:rPr>
        <w:t xml:space="preserve">документов, </w:t>
      </w:r>
      <w:r w:rsidR="00EF6765" w:rsidRPr="00F2598F">
        <w:rPr>
          <w:sz w:val="24"/>
          <w:szCs w:val="24"/>
        </w:rPr>
        <w:t xml:space="preserve">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953C10" w:rsidRPr="00F2598F">
        <w:rPr>
          <w:sz w:val="24"/>
          <w:szCs w:val="24"/>
        </w:rPr>
        <w:t>,</w:t>
      </w:r>
      <w:r w:rsidR="00EF6765" w:rsidRPr="00F2598F">
        <w:rPr>
          <w:sz w:val="24"/>
          <w:szCs w:val="24"/>
        </w:rPr>
        <w:t xml:space="preserve"> </w:t>
      </w:r>
      <w:r w:rsidR="006467FD" w:rsidRPr="00F2598F">
        <w:rPr>
          <w:sz w:val="24"/>
          <w:szCs w:val="24"/>
        </w:rPr>
        <w:t xml:space="preserve">являются: </w:t>
      </w:r>
    </w:p>
    <w:p w:rsidR="006467FD" w:rsidRPr="00F2598F" w:rsidRDefault="6BDCEDE7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12.1.1. </w:t>
      </w:r>
      <w:r w:rsidR="00574F9B" w:rsidRPr="00F2598F">
        <w:rPr>
          <w:sz w:val="24"/>
          <w:szCs w:val="24"/>
        </w:rPr>
        <w:t xml:space="preserve">обращение за предоставлением </w:t>
      </w:r>
      <w:r w:rsidR="00D96D76" w:rsidRPr="00F2598F">
        <w:rPr>
          <w:sz w:val="24"/>
          <w:szCs w:val="24"/>
        </w:rPr>
        <w:t xml:space="preserve">иной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265869" w:rsidRDefault="6BDCEDE7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 w:rsidR="0092770C">
        <w:rPr>
          <w:sz w:val="24"/>
          <w:szCs w:val="24"/>
        </w:rPr>
        <w:t>З</w:t>
      </w:r>
      <w:r w:rsidR="00EE170F" w:rsidRPr="00F2598F">
        <w:rPr>
          <w:sz w:val="24"/>
          <w:szCs w:val="24"/>
        </w:rPr>
        <w:t>аявителем п</w:t>
      </w:r>
      <w:r w:rsidR="00265869" w:rsidRPr="00F2598F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24598A" w:rsidRPr="00F2598F" w:rsidRDefault="0024598A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:rsidR="006467FD" w:rsidRPr="00F2598F" w:rsidRDefault="6BDCEDE7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0523F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 w:rsidRPr="00F2598F">
        <w:rPr>
          <w:sz w:val="24"/>
          <w:szCs w:val="24"/>
        </w:rPr>
        <w:t>;</w:t>
      </w:r>
    </w:p>
    <w:p w:rsidR="00265869" w:rsidRPr="00F2598F" w:rsidRDefault="6BDCEDE7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6467FD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167675" w:rsidRPr="00F2598F">
        <w:rPr>
          <w:sz w:val="24"/>
          <w:szCs w:val="24"/>
        </w:rPr>
        <w:t xml:space="preserve"> н</w:t>
      </w:r>
      <w:r w:rsidR="006467FD" w:rsidRPr="00F2598F">
        <w:rPr>
          <w:sz w:val="24"/>
          <w:szCs w:val="24"/>
        </w:rPr>
        <w:t xml:space="preserve">екорректное заполнение обязательных полей в форме интерактивного </w:t>
      </w:r>
      <w:r w:rsidR="005E3EDB" w:rsidRPr="00F2598F">
        <w:rPr>
          <w:sz w:val="24"/>
          <w:szCs w:val="24"/>
        </w:rPr>
        <w:t>З</w:t>
      </w:r>
      <w:r w:rsidR="006467FD" w:rsidRPr="00F2598F">
        <w:rPr>
          <w:sz w:val="24"/>
          <w:szCs w:val="24"/>
        </w:rPr>
        <w:t>апроса</w:t>
      </w:r>
      <w:r w:rsidR="00F10639" w:rsidRPr="00F2598F">
        <w:rPr>
          <w:sz w:val="24"/>
          <w:szCs w:val="24"/>
        </w:rPr>
        <w:t xml:space="preserve"> </w:t>
      </w:r>
      <w:r w:rsidR="00196D5B" w:rsidRPr="00F2598F">
        <w:rPr>
          <w:sz w:val="24"/>
          <w:szCs w:val="24"/>
        </w:rPr>
        <w:t xml:space="preserve">на РПГУ </w:t>
      </w:r>
      <w:r w:rsidR="006467FD" w:rsidRPr="00F2598F">
        <w:rPr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F2598F">
        <w:rPr>
          <w:sz w:val="24"/>
          <w:szCs w:val="24"/>
        </w:rPr>
        <w:t xml:space="preserve">установленным </w:t>
      </w:r>
      <w:r w:rsidR="00A61301" w:rsidRPr="00F2598F">
        <w:rPr>
          <w:sz w:val="24"/>
          <w:szCs w:val="24"/>
        </w:rPr>
        <w:t xml:space="preserve">настоящим </w:t>
      </w:r>
      <w:r w:rsidR="00385198" w:rsidRPr="00F2598F">
        <w:rPr>
          <w:sz w:val="24"/>
          <w:szCs w:val="24"/>
        </w:rPr>
        <w:t>Административным</w:t>
      </w:r>
      <w:r w:rsidR="00F10639" w:rsidRPr="00F2598F">
        <w:rPr>
          <w:sz w:val="24"/>
          <w:szCs w:val="24"/>
        </w:rPr>
        <w:t xml:space="preserve"> регламентом</w:t>
      </w:r>
      <w:r w:rsidR="00F10639" w:rsidRPr="00F2598F">
        <w:rPr>
          <w:rFonts w:eastAsia="Times New Roman"/>
          <w:sz w:val="24"/>
          <w:szCs w:val="24"/>
        </w:rPr>
        <w:t>)</w:t>
      </w:r>
      <w:r w:rsidR="00167675" w:rsidRPr="00F2598F">
        <w:rPr>
          <w:rFonts w:eastAsia="Times New Roman"/>
          <w:sz w:val="24"/>
          <w:szCs w:val="24"/>
        </w:rPr>
        <w:t>;</w:t>
      </w:r>
    </w:p>
    <w:p w:rsidR="006467FD" w:rsidRPr="00F2598F" w:rsidRDefault="6BDCEDE7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редставление электронных </w:t>
      </w:r>
      <w:r w:rsidR="00805F31" w:rsidRPr="00F2598F">
        <w:rPr>
          <w:sz w:val="24"/>
          <w:szCs w:val="24"/>
        </w:rPr>
        <w:t>образов документов</w:t>
      </w:r>
      <w:r w:rsidR="00265869" w:rsidRPr="00F2598F">
        <w:rPr>
          <w:sz w:val="24"/>
          <w:szCs w:val="24"/>
        </w:rPr>
        <w:t xml:space="preserve"> посредством РПГУ</w:t>
      </w:r>
      <w:r w:rsidR="00265869" w:rsidRPr="00F2598F">
        <w:rPr>
          <w:rFonts w:eastAsia="Times New Roman"/>
          <w:sz w:val="24"/>
          <w:szCs w:val="24"/>
        </w:rPr>
        <w:t>,</w:t>
      </w:r>
      <w:r w:rsidR="00265869" w:rsidRPr="00F2598F">
        <w:rPr>
          <w:sz w:val="24"/>
          <w:szCs w:val="24"/>
        </w:rPr>
        <w:t xml:space="preserve"> не позволя</w:t>
      </w:r>
      <w:r w:rsidR="000523F5" w:rsidRPr="00F2598F">
        <w:rPr>
          <w:sz w:val="24"/>
          <w:szCs w:val="24"/>
        </w:rPr>
        <w:t>ющих</w:t>
      </w:r>
      <w:r w:rsidR="006467FD" w:rsidRPr="00F2598F">
        <w:rPr>
          <w:sz w:val="24"/>
          <w:szCs w:val="24"/>
        </w:rPr>
        <w:t xml:space="preserve"> в полном объеме прочитать текст документа и</w:t>
      </w:r>
      <w:r w:rsidRPr="00F2598F">
        <w:rPr>
          <w:sz w:val="24"/>
          <w:szCs w:val="24"/>
        </w:rPr>
        <w:t xml:space="preserve"> (</w:t>
      </w:r>
      <w:r w:rsidR="006467FD" w:rsidRPr="00F2598F">
        <w:rPr>
          <w:sz w:val="24"/>
          <w:szCs w:val="24"/>
        </w:rPr>
        <w:t>или</w:t>
      </w:r>
      <w:r w:rsidRPr="00F2598F">
        <w:rPr>
          <w:sz w:val="24"/>
          <w:szCs w:val="24"/>
        </w:rPr>
        <w:t>)</w:t>
      </w:r>
      <w:r w:rsidR="00F10639" w:rsidRPr="00F2598F">
        <w:rPr>
          <w:sz w:val="24"/>
          <w:szCs w:val="24"/>
        </w:rPr>
        <w:t xml:space="preserve"> распознать реквизиты документа</w:t>
      </w:r>
      <w:r w:rsidR="00167675" w:rsidRPr="00F2598F">
        <w:rPr>
          <w:sz w:val="24"/>
          <w:szCs w:val="24"/>
        </w:rPr>
        <w:t>;</w:t>
      </w:r>
    </w:p>
    <w:p w:rsidR="004214F7" w:rsidRDefault="6BDCEDE7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="00EF676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одача </w:t>
      </w:r>
      <w:r w:rsidRPr="00F2598F">
        <w:rPr>
          <w:sz w:val="24"/>
          <w:szCs w:val="24"/>
        </w:rPr>
        <w:t xml:space="preserve">Запроса </w:t>
      </w:r>
      <w:r w:rsidR="006467FD" w:rsidRPr="00F2598F">
        <w:rPr>
          <w:sz w:val="24"/>
          <w:szCs w:val="24"/>
        </w:rPr>
        <w:t xml:space="preserve">и иных документов в электронной форме, подписанных с использованием </w:t>
      </w:r>
      <w:r w:rsidR="005E3EDB" w:rsidRPr="00F2598F">
        <w:rPr>
          <w:sz w:val="24"/>
          <w:szCs w:val="24"/>
        </w:rPr>
        <w:t>ЭП</w:t>
      </w:r>
      <w:r w:rsidR="00265869" w:rsidRPr="00F2598F">
        <w:rPr>
          <w:sz w:val="24"/>
          <w:szCs w:val="24"/>
        </w:rPr>
        <w:t xml:space="preserve">, не принадлежащей </w:t>
      </w:r>
      <w:r w:rsidR="00196D5B" w:rsidRPr="00F2598F">
        <w:rPr>
          <w:sz w:val="24"/>
          <w:szCs w:val="24"/>
        </w:rPr>
        <w:t>Заявителю или</w:t>
      </w:r>
      <w:r w:rsidR="00265869" w:rsidRPr="00F2598F">
        <w:rPr>
          <w:sz w:val="24"/>
          <w:szCs w:val="24"/>
        </w:rPr>
        <w:t xml:space="preserve"> п</w:t>
      </w:r>
      <w:r w:rsidR="009E3079" w:rsidRPr="00F2598F">
        <w:rPr>
          <w:sz w:val="24"/>
          <w:szCs w:val="24"/>
        </w:rPr>
        <w:t>редставителю</w:t>
      </w:r>
      <w:r w:rsidR="00265869" w:rsidRPr="00F2598F">
        <w:rPr>
          <w:sz w:val="24"/>
          <w:szCs w:val="24"/>
        </w:rPr>
        <w:t xml:space="preserve"> З</w:t>
      </w:r>
      <w:r w:rsidR="00F10639" w:rsidRPr="00F2598F">
        <w:rPr>
          <w:sz w:val="24"/>
          <w:szCs w:val="24"/>
        </w:rPr>
        <w:t>аявителя</w:t>
      </w:r>
      <w:r w:rsidR="004214F7">
        <w:rPr>
          <w:rFonts w:eastAsia="Times New Roman"/>
          <w:sz w:val="24"/>
          <w:szCs w:val="24"/>
        </w:rPr>
        <w:t>;</w:t>
      </w:r>
    </w:p>
    <w:p w:rsidR="00577601" w:rsidRPr="007A55D7" w:rsidRDefault="004214F7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991019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:rsidR="00FD4167" w:rsidRPr="00F2598F" w:rsidRDefault="007E17F0" w:rsidP="007A740A">
      <w:pPr>
        <w:pStyle w:val="11"/>
        <w:widowControl w:val="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12.2</w:t>
      </w:r>
      <w:r w:rsidR="6BDCEDE7" w:rsidRPr="00F2598F">
        <w:rPr>
          <w:sz w:val="24"/>
          <w:szCs w:val="24"/>
        </w:rPr>
        <w:t xml:space="preserve">. </w:t>
      </w:r>
      <w:r w:rsidR="00F10639" w:rsidRPr="00F2598F">
        <w:rPr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F10639" w:rsidRPr="00F2598F">
        <w:rPr>
          <w:sz w:val="24"/>
          <w:szCs w:val="24"/>
        </w:rPr>
        <w:t xml:space="preserve">, </w:t>
      </w:r>
      <w:r w:rsidRPr="00F2598F">
        <w:rPr>
          <w:sz w:val="24"/>
          <w:szCs w:val="24"/>
        </w:rPr>
        <w:t xml:space="preserve">оформляется </w:t>
      </w:r>
      <w:r w:rsidR="00555F86" w:rsidRPr="00F2598F">
        <w:rPr>
          <w:sz w:val="24"/>
          <w:szCs w:val="24"/>
        </w:rPr>
        <w:t>по фо</w:t>
      </w:r>
      <w:r w:rsidR="00AB5603" w:rsidRPr="00F2598F">
        <w:rPr>
          <w:sz w:val="24"/>
          <w:szCs w:val="24"/>
        </w:rPr>
        <w:t xml:space="preserve">рме, приведенной в Приложении </w:t>
      </w:r>
      <w:r w:rsidR="00A31F39">
        <w:rPr>
          <w:sz w:val="24"/>
          <w:szCs w:val="24"/>
        </w:rPr>
        <w:t>6</w:t>
      </w:r>
      <w:r w:rsidR="000F599A">
        <w:rPr>
          <w:sz w:val="24"/>
          <w:szCs w:val="24"/>
        </w:rPr>
        <w:t xml:space="preserve"> </w:t>
      </w:r>
      <w:r w:rsidR="00555F86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555F86" w:rsidRPr="00F2598F">
        <w:rPr>
          <w:sz w:val="24"/>
          <w:szCs w:val="24"/>
        </w:rPr>
        <w:t>Административному регламенту</w:t>
      </w:r>
      <w:r w:rsidR="6BDCEDE7" w:rsidRPr="00F2598F">
        <w:rPr>
          <w:sz w:val="24"/>
          <w:szCs w:val="24"/>
        </w:rPr>
        <w:t>,</w:t>
      </w:r>
      <w:r w:rsidR="00555F86" w:rsidRPr="00F2598F">
        <w:rPr>
          <w:sz w:val="24"/>
          <w:szCs w:val="24"/>
        </w:rPr>
        <w:t xml:space="preserve"> </w:t>
      </w:r>
      <w:r w:rsidR="00F10639" w:rsidRPr="00F2598F">
        <w:rPr>
          <w:sz w:val="24"/>
          <w:szCs w:val="24"/>
        </w:rPr>
        <w:t xml:space="preserve">в виде </w:t>
      </w:r>
      <w:r w:rsidR="00196D5B" w:rsidRPr="00F2598F">
        <w:rPr>
          <w:sz w:val="24"/>
          <w:szCs w:val="24"/>
        </w:rPr>
        <w:t>электронного документа,</w:t>
      </w:r>
      <w:r w:rsidR="00F10639" w:rsidRPr="00F2598F">
        <w:rPr>
          <w:sz w:val="24"/>
          <w:szCs w:val="24"/>
        </w:rPr>
        <w:t xml:space="preserve"> подписанного </w:t>
      </w:r>
      <w:r w:rsidR="00D96D76" w:rsidRPr="00F2598F">
        <w:rPr>
          <w:sz w:val="24"/>
          <w:szCs w:val="24"/>
        </w:rPr>
        <w:t xml:space="preserve">усиленной квалифицированной </w:t>
      </w:r>
      <w:r w:rsidR="005B0333">
        <w:rPr>
          <w:sz w:val="24"/>
          <w:szCs w:val="24"/>
        </w:rPr>
        <w:t>ЭП</w:t>
      </w:r>
      <w:r w:rsidR="005B0333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работника</w:t>
      </w:r>
      <w:r w:rsidR="00F10639" w:rsidRPr="00F2598F">
        <w:rPr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Организации</w:t>
      </w:r>
      <w:r w:rsidR="00F10639" w:rsidRPr="00F2598F">
        <w:rPr>
          <w:sz w:val="24"/>
          <w:szCs w:val="24"/>
        </w:rPr>
        <w:t xml:space="preserve">, направляется в </w:t>
      </w:r>
      <w:r w:rsidR="00F10639" w:rsidRPr="00F2598F">
        <w:rPr>
          <w:rFonts w:eastAsia="Times New Roman"/>
          <w:sz w:val="24"/>
          <w:szCs w:val="24"/>
        </w:rPr>
        <w:t>личный</w:t>
      </w:r>
      <w:r w:rsidR="00F10639" w:rsidRPr="00F2598F">
        <w:rPr>
          <w:sz w:val="24"/>
          <w:szCs w:val="24"/>
        </w:rPr>
        <w:t xml:space="preserve"> кабинет Заявителя на РПГУ не позднее первого рабочего дня, следующего за днем подачи </w:t>
      </w:r>
      <w:r w:rsidR="6BDCEDE7" w:rsidRPr="00F2598F">
        <w:rPr>
          <w:sz w:val="24"/>
          <w:szCs w:val="24"/>
        </w:rPr>
        <w:t>Запроса</w:t>
      </w:r>
      <w:r w:rsidR="00F10639" w:rsidRPr="00F2598F">
        <w:rPr>
          <w:sz w:val="24"/>
          <w:szCs w:val="24"/>
        </w:rPr>
        <w:t>.</w:t>
      </w:r>
    </w:p>
    <w:p w:rsidR="00D96D76" w:rsidRPr="00F2598F" w:rsidRDefault="00D96D76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12335E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:rsidR="007F5835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042FF2">
        <w:rPr>
          <w:sz w:val="24"/>
          <w:szCs w:val="24"/>
        </w:rPr>
        <w:t>4</w:t>
      </w:r>
      <w:r w:rsidRPr="00F2598F">
        <w:rPr>
          <w:sz w:val="24"/>
          <w:szCs w:val="24"/>
        </w:rPr>
        <w:t>. Отказ в прием</w:t>
      </w:r>
      <w:r w:rsidR="00533F23" w:rsidRPr="00F2598F">
        <w:rPr>
          <w:sz w:val="24"/>
          <w:szCs w:val="24"/>
        </w:rPr>
        <w:t xml:space="preserve">е </w:t>
      </w:r>
      <w:r w:rsidRPr="00F2598F">
        <w:rPr>
          <w:sz w:val="24"/>
          <w:szCs w:val="24"/>
        </w:rPr>
        <w:t xml:space="preserve">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:rsidR="00B3105D" w:rsidRPr="00F2598F" w:rsidRDefault="00B3105D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805E4" w:rsidRDefault="00415A64" w:rsidP="007A740A">
      <w:pPr>
        <w:pStyle w:val="2-"/>
      </w:pPr>
      <w:bookmarkStart w:id="106" w:name="_Toc57895508"/>
      <w:bookmarkStart w:id="107" w:name="_Toc28377945"/>
      <w:bookmarkEnd w:id="100"/>
      <w:bookmarkEnd w:id="101"/>
      <w:bookmarkEnd w:id="102"/>
      <w:r w:rsidRPr="00273855">
        <w:t xml:space="preserve">13. </w:t>
      </w:r>
      <w:bookmarkStart w:id="108" w:name="_Toc510617003"/>
      <w:bookmarkStart w:id="109" w:name="_Hlk20900732"/>
      <w:r w:rsidR="6BDCEDE7" w:rsidRPr="00273855">
        <w:t>Исчерпывающий перечень оснований для приостановления или отказа</w:t>
      </w:r>
      <w:bookmarkEnd w:id="106"/>
      <w:r w:rsidR="6BDCEDE7" w:rsidRPr="00273855">
        <w:t xml:space="preserve"> </w:t>
      </w:r>
    </w:p>
    <w:p w:rsidR="00EF6765" w:rsidRPr="00F2598F" w:rsidRDefault="6BDCEDE7" w:rsidP="007A740A">
      <w:pPr>
        <w:pStyle w:val="2-"/>
      </w:pPr>
      <w:bookmarkStart w:id="110" w:name="_Toc57895509"/>
      <w:r w:rsidRPr="00273855">
        <w:t xml:space="preserve">в предоставлении </w:t>
      </w:r>
      <w:r w:rsidR="00F04A0C" w:rsidRPr="00273855">
        <w:t>Муниципальной услуги</w:t>
      </w:r>
      <w:bookmarkEnd w:id="107"/>
      <w:bookmarkEnd w:id="110"/>
      <w:r w:rsidRPr="00F2598F">
        <w:t xml:space="preserve"> </w:t>
      </w:r>
      <w:bookmarkEnd w:id="108"/>
      <w:bookmarkEnd w:id="109"/>
    </w:p>
    <w:p w:rsidR="00B3105D" w:rsidRPr="00F2598F" w:rsidRDefault="00B3105D" w:rsidP="007A740A">
      <w:pPr>
        <w:pStyle w:val="2-"/>
      </w:pPr>
    </w:p>
    <w:p w:rsidR="00A35037" w:rsidRPr="00F2598F" w:rsidRDefault="00A3503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13.1. Основания для приостановления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7601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отсутствуют.</w:t>
      </w:r>
    </w:p>
    <w:p w:rsidR="00025364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025364" w:rsidRPr="00F2598F">
        <w:rPr>
          <w:sz w:val="24"/>
          <w:szCs w:val="24"/>
        </w:rPr>
        <w:t xml:space="preserve">Основаниями для отказа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025364" w:rsidRPr="00F2598F">
        <w:rPr>
          <w:sz w:val="24"/>
          <w:szCs w:val="24"/>
        </w:rPr>
        <w:t xml:space="preserve"> являются:</w:t>
      </w:r>
    </w:p>
    <w:p w:rsidR="002669DD" w:rsidRPr="00F2598F" w:rsidRDefault="6BDCEDE7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аличие противоречивых сведений в Запросе и приложенных к нему документах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.2.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есоответствие категории Заявителя кругу лиц, указанных в </w:t>
      </w:r>
      <w:r w:rsidR="001077CD" w:rsidRPr="00F2598F">
        <w:rPr>
          <w:sz w:val="24"/>
          <w:szCs w:val="24"/>
        </w:rPr>
        <w:t>подраздел</w:t>
      </w:r>
      <w:r w:rsidRPr="00F2598F">
        <w:rPr>
          <w:sz w:val="24"/>
          <w:szCs w:val="24"/>
        </w:rPr>
        <w:t xml:space="preserve">е 2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.3.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есоответствие документов, указанных в п</w:t>
      </w:r>
      <w:r w:rsidR="001077CD" w:rsidRPr="00F2598F">
        <w:rPr>
          <w:sz w:val="24"/>
          <w:szCs w:val="24"/>
        </w:rPr>
        <w:t>одразделе</w:t>
      </w:r>
      <w:r w:rsidRPr="00F2598F">
        <w:rPr>
          <w:sz w:val="24"/>
          <w:szCs w:val="24"/>
        </w:rPr>
        <w:t xml:space="preserve"> 10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.4. </w:t>
      </w:r>
      <w:r w:rsidR="00713FA6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</w:t>
      </w:r>
      <w:r w:rsidR="00167675" w:rsidRPr="00F2598F">
        <w:rPr>
          <w:sz w:val="24"/>
          <w:szCs w:val="24"/>
        </w:rPr>
        <w:t>;</w:t>
      </w:r>
    </w:p>
    <w:p w:rsidR="002F5554" w:rsidRPr="00F2598F" w:rsidRDefault="002F5554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.5. отзыв Запроса по инициативе Заявителя;</w:t>
      </w:r>
    </w:p>
    <w:p w:rsidR="00574F9B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F5554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526709" w:rsidRPr="00F2598F">
        <w:rPr>
          <w:sz w:val="24"/>
          <w:szCs w:val="24"/>
        </w:rPr>
        <w:t xml:space="preserve"> </w:t>
      </w:r>
      <w:r w:rsidR="00DA1759" w:rsidRPr="00F2598F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305426">
        <w:rPr>
          <w:sz w:val="24"/>
          <w:szCs w:val="24"/>
        </w:rPr>
        <w:t>;</w:t>
      </w:r>
    </w:p>
    <w:p w:rsidR="00574F9B" w:rsidRPr="00F2598F" w:rsidRDefault="00574F9B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.7. отсутствие свободных мест в Организации</w:t>
      </w:r>
      <w:r w:rsidR="000F2A56">
        <w:rPr>
          <w:sz w:val="24"/>
          <w:szCs w:val="24"/>
        </w:rPr>
        <w:t>;</w:t>
      </w:r>
    </w:p>
    <w:p w:rsidR="00574F9B" w:rsidRPr="00273855" w:rsidRDefault="00574F9B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444DB0" w:rsidRPr="00F2598F">
        <w:rPr>
          <w:sz w:val="24"/>
          <w:szCs w:val="24"/>
        </w:rPr>
        <w:t>8</w:t>
      </w:r>
      <w:r w:rsidRPr="00F2598F">
        <w:rPr>
          <w:sz w:val="24"/>
          <w:szCs w:val="24"/>
        </w:rPr>
        <w:t xml:space="preserve">. неявка в Организацию в течение </w:t>
      </w:r>
      <w:r w:rsidR="0034787E">
        <w:rPr>
          <w:sz w:val="24"/>
          <w:szCs w:val="24"/>
        </w:rPr>
        <w:t>4</w:t>
      </w:r>
      <w:r w:rsidR="000905B9">
        <w:rPr>
          <w:sz w:val="24"/>
          <w:szCs w:val="24"/>
        </w:rPr>
        <w:t xml:space="preserve">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</w:t>
      </w:r>
      <w:r w:rsidR="007E17F0" w:rsidRPr="00273855">
        <w:rPr>
          <w:sz w:val="24"/>
          <w:szCs w:val="24"/>
        </w:rPr>
        <w:t xml:space="preserve">аключения </w:t>
      </w:r>
      <w:r w:rsidR="00A9664B" w:rsidRPr="00273855">
        <w:rPr>
          <w:sz w:val="24"/>
          <w:szCs w:val="24"/>
        </w:rPr>
        <w:t>договора об образовании</w:t>
      </w:r>
      <w:r w:rsidR="00305426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574F9B" w:rsidRPr="00273855" w:rsidRDefault="00574F9B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</w:t>
      </w:r>
      <w:r w:rsidR="00C82E92" w:rsidRPr="00273855">
        <w:rPr>
          <w:sz w:val="24"/>
          <w:szCs w:val="24"/>
        </w:rPr>
        <w:t>9</w:t>
      </w:r>
      <w:r w:rsidRPr="00273855">
        <w:rPr>
          <w:sz w:val="24"/>
          <w:szCs w:val="24"/>
        </w:rPr>
        <w:t>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1D6438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574F9B" w:rsidRPr="00F2598F" w:rsidRDefault="00574F9B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.1</w:t>
      </w:r>
      <w:r w:rsidR="00C82E92" w:rsidRPr="00273855">
        <w:rPr>
          <w:sz w:val="24"/>
          <w:szCs w:val="24"/>
        </w:rPr>
        <w:t>0</w:t>
      </w:r>
      <w:r w:rsidRPr="00273855">
        <w:rPr>
          <w:sz w:val="24"/>
          <w:szCs w:val="24"/>
        </w:rPr>
        <w:t>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 w:rsidR="00305426"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:rsidR="00574F9B" w:rsidRPr="00F2598F" w:rsidRDefault="00574F9B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>1</w:t>
      </w:r>
      <w:r w:rsidR="00C82E92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 xml:space="preserve"> н</w:t>
      </w:r>
      <w:r w:rsidRPr="00F2598F">
        <w:rPr>
          <w:sz w:val="24"/>
          <w:szCs w:val="24"/>
        </w:rPr>
        <w:t xml:space="preserve">епредставление оригиналов документов, сведения о которых указаны Заявителем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487A9B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день проведения вступительных (приемных) испытаний в Организации</w:t>
      </w:r>
      <w:r w:rsidR="00DB32F3"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</w:t>
      </w:r>
      <w:r w:rsidR="00305426">
        <w:rPr>
          <w:sz w:val="24"/>
          <w:szCs w:val="24"/>
        </w:rPr>
        <w:t>;</w:t>
      </w:r>
    </w:p>
    <w:p w:rsidR="00577601" w:rsidRPr="00F2598F" w:rsidRDefault="00577601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 w:rsidR="00C82E92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3B2D27">
        <w:rPr>
          <w:sz w:val="24"/>
          <w:szCs w:val="24"/>
        </w:rPr>
        <w:t>;</w:t>
      </w:r>
    </w:p>
    <w:p w:rsidR="00305426" w:rsidRDefault="00574F9B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.1</w:t>
      </w:r>
      <w:r w:rsidR="00C82E92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305426"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 w:rsidR="00305426">
        <w:rPr>
          <w:sz w:val="24"/>
          <w:szCs w:val="24"/>
        </w:rPr>
        <w:t>;</w:t>
      </w:r>
    </w:p>
    <w:p w:rsidR="00574F9B" w:rsidRPr="00F2598F" w:rsidRDefault="00305426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 w:rsidR="00053926">
        <w:rPr>
          <w:sz w:val="24"/>
          <w:szCs w:val="24"/>
        </w:rPr>
        <w:t>.</w:t>
      </w:r>
    </w:p>
    <w:p w:rsidR="00E348E5" w:rsidRPr="00F2598F" w:rsidRDefault="00E348E5" w:rsidP="007A740A">
      <w:pPr>
        <w:pStyle w:val="11"/>
        <w:widowControl w:val="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вправе отказаться от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основании заявления, написанного в свободной форме, направив по адресу электронной почты или обратившись в </w:t>
      </w:r>
      <w:r w:rsidR="006345DC" w:rsidRPr="00F2598F">
        <w:rPr>
          <w:sz w:val="24"/>
          <w:szCs w:val="24"/>
        </w:rPr>
        <w:t>Организацию</w:t>
      </w:r>
      <w:r w:rsidR="00A82571">
        <w:rPr>
          <w:sz w:val="24"/>
          <w:szCs w:val="24"/>
        </w:rPr>
        <w:t>, а также посредством РПГУ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 w:rsidR="00FB3117">
        <w:rPr>
          <w:sz w:val="24"/>
          <w:szCs w:val="24"/>
        </w:rPr>
        <w:t>от</w:t>
      </w:r>
      <w:r w:rsidR="00FB3117" w:rsidRPr="00F2598F">
        <w:rPr>
          <w:sz w:val="24"/>
          <w:szCs w:val="24"/>
        </w:rPr>
        <w:t xml:space="preserve"> предоставлени</w:t>
      </w:r>
      <w:r w:rsidR="00FB3117">
        <w:rPr>
          <w:sz w:val="24"/>
          <w:szCs w:val="24"/>
        </w:rPr>
        <w:t>я</w:t>
      </w:r>
      <w:r w:rsidR="00FB3117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принимается решение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Факт отказа Заявителя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 приложением заявления и решения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фиксируется в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 xml:space="preserve">. Отказ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не препятствует повторному обращению Заявителя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850F02" w:rsidRPr="00F2598F" w:rsidRDefault="00850F02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</w:t>
      </w:r>
      <w:r w:rsidR="00577601" w:rsidRPr="00F2598F"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Заявитель вправе повторно обратиться в </w:t>
      </w:r>
      <w:r w:rsidR="006345DC" w:rsidRPr="00F2598F">
        <w:rPr>
          <w:rFonts w:ascii="Times New Roman" w:hAnsi="Times New Roman"/>
          <w:sz w:val="24"/>
          <w:szCs w:val="24"/>
        </w:rPr>
        <w:t>Организацию</w:t>
      </w:r>
      <w:r w:rsidRPr="00F2598F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13.</w:t>
      </w:r>
      <w:r w:rsidR="000523F5" w:rsidRPr="00F2598F"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7E455C" w:rsidRPr="00F2598F" w:rsidRDefault="007E455C" w:rsidP="007A740A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:rsidR="006467FD" w:rsidRPr="00273855" w:rsidRDefault="00415A64" w:rsidP="007A740A">
      <w:pPr>
        <w:pStyle w:val="2-"/>
      </w:pPr>
      <w:bookmarkStart w:id="111" w:name="_Toc439068368"/>
      <w:bookmarkStart w:id="112" w:name="_Toc439084272"/>
      <w:bookmarkStart w:id="113" w:name="_Toc439151286"/>
      <w:bookmarkStart w:id="114" w:name="_Toc439151364"/>
      <w:bookmarkStart w:id="115" w:name="_Toc439151441"/>
      <w:bookmarkStart w:id="116" w:name="_Toc439151950"/>
      <w:bookmarkStart w:id="117" w:name="_Toc437973290"/>
      <w:bookmarkStart w:id="118" w:name="_Toc438110031"/>
      <w:bookmarkStart w:id="119" w:name="_Toc438376235"/>
      <w:bookmarkStart w:id="120" w:name="_Toc510617004"/>
      <w:bookmarkStart w:id="121" w:name="_Hlk20900762"/>
      <w:bookmarkStart w:id="122" w:name="_Toc28377946"/>
      <w:bookmarkStart w:id="123" w:name="_Toc57895510"/>
      <w:bookmarkStart w:id="124" w:name="_Toc437973294"/>
      <w:bookmarkStart w:id="125" w:name="_Toc438110035"/>
      <w:bookmarkStart w:id="126" w:name="_Toc438376240"/>
      <w:bookmarkEnd w:id="111"/>
      <w:bookmarkEnd w:id="112"/>
      <w:bookmarkEnd w:id="113"/>
      <w:bookmarkEnd w:id="114"/>
      <w:bookmarkEnd w:id="115"/>
      <w:bookmarkEnd w:id="116"/>
      <w:r w:rsidRPr="00273855">
        <w:t xml:space="preserve">14. </w:t>
      </w:r>
      <w:r w:rsidR="6BDCEDE7" w:rsidRPr="00273855">
        <w:t xml:space="preserve">Порядок, размер и основания взимания государственной пошлины или иной платы, взимаемой за предоставление </w:t>
      </w:r>
      <w:r w:rsidR="00F04A0C" w:rsidRPr="00273855">
        <w:t>Муниципальной услуги</w:t>
      </w:r>
      <w:bookmarkEnd w:id="117"/>
      <w:bookmarkEnd w:id="118"/>
      <w:bookmarkEnd w:id="119"/>
      <w:bookmarkEnd w:id="120"/>
      <w:bookmarkEnd w:id="121"/>
      <w:bookmarkEnd w:id="122"/>
      <w:bookmarkEnd w:id="123"/>
    </w:p>
    <w:p w:rsidR="007E455C" w:rsidRPr="00273855" w:rsidRDefault="007E455C" w:rsidP="007A740A">
      <w:pPr>
        <w:pStyle w:val="2-"/>
      </w:pPr>
    </w:p>
    <w:p w:rsidR="00151534" w:rsidRPr="00273855" w:rsidRDefault="0005595B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</w:t>
      </w:r>
      <w:r w:rsidR="6BDCEDE7" w:rsidRPr="00273855">
        <w:rPr>
          <w:sz w:val="24"/>
          <w:szCs w:val="24"/>
        </w:rPr>
        <w:t xml:space="preserve"> </w:t>
      </w:r>
      <w:r w:rsidR="00782F01" w:rsidRPr="00273855">
        <w:rPr>
          <w:sz w:val="24"/>
          <w:szCs w:val="24"/>
        </w:rPr>
        <w:t>Муниципальная услуга</w:t>
      </w:r>
      <w:r w:rsidR="006467FD" w:rsidRPr="00273855">
        <w:rPr>
          <w:sz w:val="24"/>
          <w:szCs w:val="24"/>
        </w:rPr>
        <w:t xml:space="preserve"> предоставляется бесплатно</w:t>
      </w:r>
      <w:r w:rsidR="00151534" w:rsidRPr="00273855">
        <w:rPr>
          <w:sz w:val="24"/>
          <w:szCs w:val="24"/>
        </w:rPr>
        <w:t>.</w:t>
      </w:r>
    </w:p>
    <w:p w:rsidR="00577601" w:rsidRPr="00273855" w:rsidRDefault="00577601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758AD" w:rsidRPr="00273855" w:rsidRDefault="00232BE7" w:rsidP="007A740A">
      <w:pPr>
        <w:pStyle w:val="2-"/>
      </w:pPr>
      <w:bookmarkStart w:id="127" w:name="_Toc510617005"/>
      <w:bookmarkStart w:id="128" w:name="_Toc28377947"/>
      <w:bookmarkStart w:id="129" w:name="_Toc57895511"/>
      <w:bookmarkStart w:id="130" w:name="_Hlk20900777"/>
      <w:r w:rsidRPr="00273855">
        <w:t xml:space="preserve">15. </w:t>
      </w:r>
      <w:r w:rsidR="6BDCEDE7" w:rsidRPr="00273855">
        <w:t xml:space="preserve">Перечень услуг, которые являются необходимыми и обязательными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7"/>
      <w:bookmarkEnd w:id="128"/>
      <w:bookmarkEnd w:id="129"/>
    </w:p>
    <w:p w:rsidR="007E455C" w:rsidRPr="00273855" w:rsidRDefault="007E455C" w:rsidP="007A740A">
      <w:pPr>
        <w:pStyle w:val="2-"/>
      </w:pPr>
    </w:p>
    <w:bookmarkEnd w:id="130"/>
    <w:p w:rsidR="00AB0438" w:rsidRPr="00273855" w:rsidRDefault="00232BE7" w:rsidP="007A740A">
      <w:pPr>
        <w:pStyle w:val="11"/>
        <w:numPr>
          <w:ilvl w:val="1"/>
          <w:numId w:val="15"/>
        </w:numPr>
        <w:spacing w:line="240" w:lineRule="auto"/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</w:t>
      </w:r>
      <w:r w:rsidR="6BDCEDE7" w:rsidRPr="00273855">
        <w:rPr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F04A0C" w:rsidRPr="00273855">
        <w:rPr>
          <w:sz w:val="24"/>
          <w:szCs w:val="24"/>
        </w:rPr>
        <w:t>Муниципальной услуги</w:t>
      </w:r>
      <w:r w:rsidR="6BDCEDE7" w:rsidRPr="00273855">
        <w:rPr>
          <w:sz w:val="24"/>
          <w:szCs w:val="24"/>
        </w:rPr>
        <w:t xml:space="preserve">, отсутствуют. </w:t>
      </w:r>
    </w:p>
    <w:p w:rsidR="007E455C" w:rsidRPr="00273855" w:rsidRDefault="007E455C" w:rsidP="007A740A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523AE7" w:rsidRPr="00F2598F" w:rsidRDefault="00415A64" w:rsidP="007A740A">
      <w:pPr>
        <w:pStyle w:val="2-"/>
      </w:pPr>
      <w:bookmarkStart w:id="131" w:name="_Toc510617006"/>
      <w:bookmarkStart w:id="132" w:name="_Toc28377948"/>
      <w:bookmarkStart w:id="133" w:name="_Toc57895512"/>
      <w:bookmarkStart w:id="134" w:name="_Hlk20900792"/>
      <w:r w:rsidRPr="00273855">
        <w:t xml:space="preserve">16. </w:t>
      </w:r>
      <w:r w:rsidR="6BDCEDE7" w:rsidRPr="00273855">
        <w:t xml:space="preserve">Способы предоставления Заявителем документов, необходимых для получения </w:t>
      </w:r>
      <w:r w:rsidR="00F04A0C" w:rsidRPr="00273855">
        <w:t>Муниципальной услуги</w:t>
      </w:r>
      <w:bookmarkEnd w:id="124"/>
      <w:bookmarkEnd w:id="125"/>
      <w:bookmarkEnd w:id="126"/>
      <w:bookmarkEnd w:id="131"/>
      <w:bookmarkEnd w:id="132"/>
      <w:bookmarkEnd w:id="133"/>
    </w:p>
    <w:p w:rsidR="007E455C" w:rsidRPr="00F2598F" w:rsidRDefault="007E455C" w:rsidP="007A740A">
      <w:pPr>
        <w:pStyle w:val="2-"/>
      </w:pPr>
    </w:p>
    <w:bookmarkEnd w:id="134"/>
    <w:p w:rsidR="006E7FB4" w:rsidRPr="00F2598F" w:rsidRDefault="00401384" w:rsidP="007A740A">
      <w:p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16.1.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B43AF1"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 w:rsidR="00B43AF1">
        <w:rPr>
          <w:rFonts w:ascii="Times New Roman" w:hAnsi="Times New Roman"/>
          <w:color w:val="00000A"/>
          <w:sz w:val="24"/>
          <w:szCs w:val="24"/>
        </w:rPr>
        <w:t>ой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>услуг</w:t>
      </w:r>
      <w:r w:rsidR="00B43AF1">
        <w:rPr>
          <w:rFonts w:ascii="Times New Roman" w:hAnsi="Times New Roman"/>
          <w:color w:val="00000A"/>
          <w:sz w:val="24"/>
          <w:szCs w:val="24"/>
        </w:rPr>
        <w:t>и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C0774" w:rsidRPr="00F2598F">
        <w:rPr>
          <w:rFonts w:ascii="Times New Roman" w:hAnsi="Times New Roman"/>
          <w:color w:val="00000A"/>
          <w:sz w:val="24"/>
          <w:szCs w:val="24"/>
        </w:rPr>
        <w:t>посредством</w:t>
      </w:r>
      <w:r w:rsidR="00A464B3"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, а также в иных формах</w:t>
      </w:r>
      <w:r w:rsidR="005146D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по выбору Заявителя</w:t>
      </w:r>
      <w:r w:rsidR="005146D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bookmarkStart w:id="135" w:name="_Hlk22808488"/>
      <w:r w:rsidR="006E7FB4" w:rsidRPr="00F2598F">
        <w:rPr>
          <w:rFonts w:ascii="Times New Roman" w:hAnsi="Times New Roman"/>
          <w:color w:val="00000A"/>
          <w:sz w:val="24"/>
          <w:szCs w:val="24"/>
        </w:rPr>
        <w:t xml:space="preserve">в соответствии с Федеральным законом </w:t>
      </w:r>
      <w:r w:rsidR="000D097B">
        <w:rPr>
          <w:rFonts w:ascii="Times New Roman" w:hAnsi="Times New Roman"/>
          <w:color w:val="00000A"/>
          <w:sz w:val="24"/>
          <w:szCs w:val="24"/>
        </w:rPr>
        <w:lastRenderedPageBreak/>
        <w:t xml:space="preserve">Российской Федерации 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 xml:space="preserve">от 27.07.2010 № 210-ФЗ </w:t>
      </w:r>
      <w:r w:rsidR="0059239F">
        <w:rPr>
          <w:rFonts w:ascii="Times New Roman" w:hAnsi="Times New Roman"/>
          <w:color w:val="00000A"/>
          <w:sz w:val="24"/>
          <w:szCs w:val="24"/>
        </w:rPr>
        <w:t>«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Об организации предоставления государственных и муниципальных услуг</w:t>
      </w:r>
      <w:r w:rsidR="0059239F">
        <w:rPr>
          <w:rFonts w:ascii="Times New Roman" w:hAnsi="Times New Roman"/>
          <w:color w:val="00000A"/>
          <w:sz w:val="24"/>
          <w:szCs w:val="24"/>
        </w:rPr>
        <w:t>»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>.</w:t>
      </w:r>
      <w:bookmarkEnd w:id="135"/>
    </w:p>
    <w:p w:rsidR="00031D63" w:rsidRPr="00476331" w:rsidRDefault="00EC17FB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476331">
        <w:rPr>
          <w:sz w:val="24"/>
          <w:szCs w:val="24"/>
        </w:rPr>
        <w:t>16.2. Обращение Заявителя посредством РПГУ</w:t>
      </w:r>
      <w:r w:rsidRPr="00476331">
        <w:rPr>
          <w:rFonts w:eastAsia="Times New Roman"/>
          <w:sz w:val="24"/>
          <w:szCs w:val="24"/>
        </w:rPr>
        <w:t>.</w:t>
      </w:r>
    </w:p>
    <w:p w:rsidR="009C1EEC" w:rsidRPr="00F2598F" w:rsidRDefault="6BDCEDE7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 w:rsidR="00D9003F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авторизуется на РПГУ посредством </w:t>
      </w:r>
      <w:r w:rsidR="00106D57" w:rsidRPr="00F2598F">
        <w:rPr>
          <w:sz w:val="24"/>
          <w:szCs w:val="24"/>
        </w:rPr>
        <w:t xml:space="preserve">подтвержденной учетной записи </w:t>
      </w:r>
      <w:r w:rsidR="00BE5912"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 w:rsidR="005E5B55"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="00BC0200"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 w:rsidR="005E5B55">
        <w:rPr>
          <w:rFonts w:eastAsia="Times New Roman"/>
          <w:sz w:val="24"/>
          <w:szCs w:val="24"/>
        </w:rPr>
        <w:t>Запроса</w:t>
      </w:r>
      <w:r w:rsidR="00BC0200" w:rsidRPr="00BC0200">
        <w:rPr>
          <w:rFonts w:eastAsia="Times New Roman"/>
          <w:sz w:val="24"/>
          <w:szCs w:val="24"/>
        </w:rPr>
        <w:t>.</w:t>
      </w:r>
    </w:p>
    <w:p w:rsidR="00A464B3" w:rsidRDefault="6BDCEDE7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</w:t>
      </w:r>
      <w:r w:rsidR="009C1EEC" w:rsidRPr="00F2598F">
        <w:rPr>
          <w:sz w:val="24"/>
          <w:szCs w:val="24"/>
        </w:rPr>
        <w:t>Заполненн</w:t>
      </w:r>
      <w:r w:rsidRPr="00F2598F">
        <w:rPr>
          <w:sz w:val="24"/>
          <w:szCs w:val="24"/>
        </w:rPr>
        <w:t>ый</w:t>
      </w:r>
      <w:r w:rsidR="009C1EE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Запрос </w:t>
      </w:r>
      <w:r w:rsidR="00FC16B4" w:rsidRPr="00F2598F">
        <w:rPr>
          <w:sz w:val="24"/>
          <w:szCs w:val="24"/>
        </w:rPr>
        <w:t>отправляется</w:t>
      </w:r>
      <w:r w:rsidR="0034703F" w:rsidRPr="00F2598F">
        <w:rPr>
          <w:sz w:val="24"/>
          <w:szCs w:val="24"/>
        </w:rPr>
        <w:t xml:space="preserve"> Заявителем</w:t>
      </w:r>
      <w:r w:rsidR="009C1EEC" w:rsidRPr="00F2598F">
        <w:rPr>
          <w:sz w:val="24"/>
          <w:szCs w:val="24"/>
        </w:rPr>
        <w:t xml:space="preserve"> вместе с прикрепленными электронными образами документов, необходимых для предоста</w:t>
      </w:r>
      <w:r w:rsidR="00BE4FC3" w:rsidRPr="00F2598F">
        <w:rPr>
          <w:sz w:val="24"/>
          <w:szCs w:val="24"/>
        </w:rPr>
        <w:t xml:space="preserve">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533F23" w:rsidRPr="00F2598F">
        <w:rPr>
          <w:rFonts w:eastAsia="Times New Roman"/>
          <w:sz w:val="24"/>
          <w:szCs w:val="24"/>
        </w:rPr>
        <w:t xml:space="preserve">, </w:t>
      </w:r>
      <w:r w:rsidR="00BE4FC3" w:rsidRPr="00F2598F">
        <w:rPr>
          <w:rFonts w:eastAsia="Times New Roman"/>
          <w:sz w:val="24"/>
          <w:szCs w:val="24"/>
        </w:rPr>
        <w:t>в</w:t>
      </w:r>
      <w:r w:rsidR="006D45EA" w:rsidRPr="00F2598F">
        <w:rPr>
          <w:rFonts w:eastAsia="Times New Roman"/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="00BC0200">
        <w:rPr>
          <w:rFonts w:eastAsia="Times New Roman"/>
          <w:sz w:val="24"/>
          <w:szCs w:val="24"/>
        </w:rPr>
        <w:t>.</w:t>
      </w:r>
    </w:p>
    <w:p w:rsidR="00A464B3" w:rsidRPr="00F6283F" w:rsidRDefault="00BC0200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 w:rsidR="00835DFD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="007F62F1">
        <w:rPr>
          <w:sz w:val="24"/>
          <w:szCs w:val="24"/>
        </w:rPr>
        <w:t xml:space="preserve"> Организации</w:t>
      </w:r>
      <w:r w:rsidRPr="00BC0200">
        <w:rPr>
          <w:sz w:val="24"/>
          <w:szCs w:val="24"/>
        </w:rPr>
        <w:t>.</w:t>
      </w:r>
      <w:r w:rsidR="00F6283F">
        <w:rPr>
          <w:sz w:val="24"/>
          <w:szCs w:val="24"/>
        </w:rPr>
        <w:t xml:space="preserve"> </w:t>
      </w:r>
    </w:p>
    <w:p w:rsidR="004A0AC5" w:rsidRPr="00F2598F" w:rsidRDefault="6BDCEDE7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</w:t>
      </w:r>
      <w:r w:rsidR="00FC24C0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="006345DC" w:rsidRPr="00F2598F">
        <w:rPr>
          <w:rFonts w:eastAsia="Times New Roman"/>
          <w:sz w:val="24"/>
          <w:szCs w:val="24"/>
        </w:rPr>
        <w:t>Организаци</w:t>
      </w:r>
      <w:r w:rsidR="00151534" w:rsidRPr="00F2598F">
        <w:rPr>
          <w:rFonts w:eastAsia="Times New Roman"/>
          <w:sz w:val="24"/>
          <w:szCs w:val="24"/>
        </w:rPr>
        <w:t>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:rsidR="00151534" w:rsidRPr="00273855" w:rsidRDefault="6BDCEDE7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FC24C0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51534"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="00151534" w:rsidRPr="00F2598F">
        <w:rPr>
          <w:sz w:val="24"/>
          <w:szCs w:val="24"/>
        </w:rPr>
        <w:t xml:space="preserve">Заявителю </w:t>
      </w:r>
      <w:r w:rsidR="00151534" w:rsidRPr="00F2598F">
        <w:rPr>
          <w:rFonts w:eastAsia="Times New Roman"/>
          <w:sz w:val="24"/>
          <w:szCs w:val="24"/>
        </w:rPr>
        <w:t>в течение 7 (</w:t>
      </w:r>
      <w:r w:rsidR="00F6283F">
        <w:rPr>
          <w:rFonts w:eastAsia="Times New Roman"/>
          <w:sz w:val="24"/>
          <w:szCs w:val="24"/>
        </w:rPr>
        <w:t>С</w:t>
      </w:r>
      <w:r w:rsidR="00151534"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 w:rsidR="00090E50">
        <w:rPr>
          <w:rFonts w:eastAsia="Times New Roman"/>
          <w:sz w:val="24"/>
          <w:szCs w:val="24"/>
        </w:rPr>
        <w:t>Л</w:t>
      </w:r>
      <w:r w:rsidR="00090E50" w:rsidRPr="00F2598F">
        <w:rPr>
          <w:rFonts w:eastAsia="Times New Roman"/>
          <w:sz w:val="24"/>
          <w:szCs w:val="24"/>
        </w:rPr>
        <w:t xml:space="preserve">ичный </w:t>
      </w:r>
      <w:r w:rsidR="00151534" w:rsidRPr="00F2598F">
        <w:rPr>
          <w:rFonts w:eastAsia="Times New Roman"/>
          <w:sz w:val="24"/>
          <w:szCs w:val="24"/>
        </w:rPr>
        <w:t xml:space="preserve">кабинет на РПГУ направляется уведомление о дате, месте и времени проведения вступительных (приемных) </w:t>
      </w:r>
      <w:r w:rsidR="00151534" w:rsidRPr="00273855">
        <w:rPr>
          <w:rFonts w:eastAsia="Times New Roman"/>
          <w:sz w:val="24"/>
          <w:szCs w:val="24"/>
        </w:rPr>
        <w:t xml:space="preserve">испытаний по форме, приведенной в Приложении </w:t>
      </w:r>
      <w:r w:rsidR="00A31F39">
        <w:rPr>
          <w:rFonts w:eastAsia="Times New Roman"/>
          <w:sz w:val="24"/>
          <w:szCs w:val="24"/>
        </w:rPr>
        <w:t>7</w:t>
      </w:r>
      <w:r w:rsidR="000B1D19">
        <w:rPr>
          <w:rFonts w:eastAsia="Times New Roman"/>
          <w:sz w:val="24"/>
          <w:szCs w:val="24"/>
        </w:rPr>
        <w:t xml:space="preserve"> </w:t>
      </w:r>
      <w:r w:rsidR="00151534"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:rsidR="00151534" w:rsidRPr="00F2598F" w:rsidRDefault="00151534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16.2.</w:t>
      </w:r>
      <w:r w:rsidR="00D13858"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 w:rsidR="0041598E"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151534" w:rsidRDefault="000811F8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16.2.</w:t>
      </w:r>
      <w:r w:rsidR="00D13858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</w:t>
      </w:r>
      <w:r w:rsidR="00151534"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151534" w:rsidRPr="00F2598F">
        <w:rPr>
          <w:sz w:val="24"/>
          <w:szCs w:val="24"/>
        </w:rPr>
        <w:t xml:space="preserve"> оригиналы документов, </w:t>
      </w:r>
      <w:r w:rsidR="00151534" w:rsidRPr="00F2598F">
        <w:rPr>
          <w:rFonts w:eastAsia="Times New Roman"/>
          <w:sz w:val="24"/>
          <w:szCs w:val="24"/>
        </w:rPr>
        <w:t>сведения о которых указаны в Запросе</w:t>
      </w:r>
      <w:r w:rsidR="00207020"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="00151534" w:rsidRPr="00F2598F">
        <w:rPr>
          <w:rFonts w:eastAsia="Times New Roman"/>
          <w:sz w:val="24"/>
          <w:szCs w:val="24"/>
        </w:rPr>
        <w:t>.</w:t>
      </w:r>
    </w:p>
    <w:p w:rsidR="00C30717" w:rsidRDefault="00C30717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</w:t>
      </w:r>
      <w:r w:rsidR="008C55A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 w:rsidR="00570231"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 w:rsidR="00A31F39">
        <w:rPr>
          <w:rFonts w:eastAsia="Times New Roman"/>
          <w:sz w:val="24"/>
          <w:szCs w:val="24"/>
        </w:rPr>
        <w:t xml:space="preserve">9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>.</w:t>
      </w:r>
      <w:r w:rsidR="00A31F39" w:rsidDel="00A31F39">
        <w:rPr>
          <w:sz w:val="24"/>
          <w:szCs w:val="24"/>
        </w:rPr>
        <w:t xml:space="preserve"> </w:t>
      </w:r>
    </w:p>
    <w:p w:rsidR="00692001" w:rsidRPr="00F2598F" w:rsidRDefault="00692001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 w:rsidR="00A8795F">
        <w:rPr>
          <w:rFonts w:eastAsia="Times New Roman"/>
          <w:sz w:val="24"/>
          <w:szCs w:val="24"/>
        </w:rPr>
        <w:t>4 (Четырех)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 w:rsidR="00B620EE"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</w:t>
      </w:r>
      <w:r w:rsidR="0054609D">
        <w:rPr>
          <w:rFonts w:eastAsia="Times New Roman"/>
          <w:sz w:val="24"/>
          <w:szCs w:val="24"/>
        </w:rPr>
        <w:t>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 w:rsidR="00471610"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</w:t>
      </w:r>
      <w:r w:rsidR="005E3591">
        <w:rPr>
          <w:sz w:val="24"/>
          <w:szCs w:val="24"/>
        </w:rPr>
        <w:t xml:space="preserve"> 9,</w:t>
      </w:r>
      <w:r w:rsidR="00786A46">
        <w:rPr>
          <w:sz w:val="24"/>
          <w:szCs w:val="24"/>
        </w:rPr>
        <w:t xml:space="preserve"> </w:t>
      </w:r>
      <w:r w:rsidR="005E3591">
        <w:rPr>
          <w:sz w:val="24"/>
          <w:szCs w:val="24"/>
        </w:rPr>
        <w:t>10</w:t>
      </w:r>
      <w:r w:rsidR="00A8795F">
        <w:rPr>
          <w:sz w:val="24"/>
          <w:szCs w:val="24"/>
        </w:rPr>
        <w:t xml:space="preserve"> настоящего Административного регламента.</w:t>
      </w:r>
      <w:r>
        <w:rPr>
          <w:sz w:val="24"/>
          <w:szCs w:val="24"/>
        </w:rPr>
        <w:t xml:space="preserve"> </w:t>
      </w:r>
    </w:p>
    <w:p w:rsidR="00A941D6" w:rsidRPr="00F2598F" w:rsidRDefault="003F34BE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DC2A47">
        <w:rPr>
          <w:rFonts w:eastAsia="Times New Roman"/>
          <w:sz w:val="24"/>
          <w:szCs w:val="24"/>
        </w:rPr>
        <w:t>3</w:t>
      </w:r>
      <w:r w:rsidR="00A941D6" w:rsidRPr="00F2598F">
        <w:rPr>
          <w:sz w:val="24"/>
          <w:szCs w:val="24"/>
        </w:rPr>
        <w:t xml:space="preserve">. Выбор Заявителем способа подачи </w:t>
      </w:r>
      <w:r w:rsidR="6BDCEDE7" w:rsidRPr="00F2598F">
        <w:rPr>
          <w:sz w:val="24"/>
          <w:szCs w:val="24"/>
        </w:rPr>
        <w:t xml:space="preserve">Запроса </w:t>
      </w:r>
      <w:r w:rsidR="00A941D6" w:rsidRPr="00F2598F">
        <w:rPr>
          <w:sz w:val="24"/>
          <w:szCs w:val="24"/>
        </w:rPr>
        <w:t xml:space="preserve">и документов, необходимых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A941D6" w:rsidRPr="00F2598F">
        <w:rPr>
          <w:sz w:val="24"/>
          <w:szCs w:val="24"/>
        </w:rPr>
        <w:t>, осуществляется в соответствии с законодательством</w:t>
      </w:r>
      <w:r w:rsidR="00764558" w:rsidRPr="00F2598F">
        <w:rPr>
          <w:sz w:val="24"/>
          <w:szCs w:val="24"/>
        </w:rPr>
        <w:t xml:space="preserve"> Российский Федерации</w:t>
      </w:r>
      <w:r w:rsidR="004A2CBD" w:rsidRPr="00F2598F">
        <w:rPr>
          <w:sz w:val="24"/>
          <w:szCs w:val="24"/>
        </w:rPr>
        <w:t>.</w:t>
      </w:r>
    </w:p>
    <w:p w:rsidR="00234917" w:rsidRPr="00F2598F" w:rsidRDefault="00234917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DC2A4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Порядок приема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06ED1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иных формах в соответствии с Федеральным законом </w:t>
      </w:r>
      <w:r w:rsidR="000D097B">
        <w:rPr>
          <w:color w:val="00000A"/>
          <w:sz w:val="24"/>
          <w:szCs w:val="24"/>
        </w:rPr>
        <w:t xml:space="preserve">Российской Федерации </w:t>
      </w:r>
      <w:r w:rsidRPr="00F2598F">
        <w:rPr>
          <w:sz w:val="24"/>
          <w:szCs w:val="24"/>
        </w:rPr>
        <w:t>от 27.07.2010 № 210-ФЗ</w:t>
      </w:r>
      <w:r w:rsidR="000D097B">
        <w:rPr>
          <w:sz w:val="24"/>
          <w:szCs w:val="24"/>
        </w:rPr>
        <w:t xml:space="preserve"> </w:t>
      </w:r>
      <w:r w:rsidR="0059239F">
        <w:rPr>
          <w:sz w:val="24"/>
          <w:szCs w:val="24"/>
        </w:rPr>
        <w:t>«</w:t>
      </w:r>
      <w:r w:rsidRPr="00F2598F">
        <w:rPr>
          <w:sz w:val="24"/>
          <w:szCs w:val="24"/>
        </w:rPr>
        <w:t>Об организации предоставления государственных и муниципальных услуг</w:t>
      </w:r>
      <w:r w:rsidR="0059239F">
        <w:rPr>
          <w:sz w:val="24"/>
          <w:szCs w:val="24"/>
        </w:rPr>
        <w:t>»</w:t>
      </w:r>
      <w:r w:rsidRPr="00F2598F">
        <w:rPr>
          <w:sz w:val="24"/>
          <w:szCs w:val="24"/>
        </w:rPr>
        <w:t xml:space="preserve"> устанавливается организационно-распорядительным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="006345DC" w:rsidRPr="00F2598F">
        <w:rPr>
          <w:sz w:val="24"/>
          <w:szCs w:val="24"/>
        </w:rPr>
        <w:t>Организации</w:t>
      </w:r>
      <w:r w:rsidR="005E4837" w:rsidRPr="00F2598F">
        <w:rPr>
          <w:sz w:val="24"/>
          <w:szCs w:val="24"/>
        </w:rPr>
        <w:t>.</w:t>
      </w:r>
    </w:p>
    <w:p w:rsidR="007E455C" w:rsidRPr="00F2598F" w:rsidRDefault="007E455C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F2598F" w:rsidRDefault="00415A64" w:rsidP="007A740A">
      <w:pPr>
        <w:pStyle w:val="2-"/>
      </w:pPr>
      <w:bookmarkStart w:id="136" w:name="_Toc439151288"/>
      <w:bookmarkStart w:id="137" w:name="_Toc439151366"/>
      <w:bookmarkStart w:id="138" w:name="_Toc439151443"/>
      <w:bookmarkStart w:id="139" w:name="_Toc439151952"/>
      <w:bookmarkStart w:id="140" w:name="_Toc439151290"/>
      <w:bookmarkStart w:id="141" w:name="_Toc439151368"/>
      <w:bookmarkStart w:id="142" w:name="_Toc439151445"/>
      <w:bookmarkStart w:id="143" w:name="_Toc439151954"/>
      <w:bookmarkStart w:id="144" w:name="_Toc439151291"/>
      <w:bookmarkStart w:id="145" w:name="_Toc439151369"/>
      <w:bookmarkStart w:id="146" w:name="_Toc439151446"/>
      <w:bookmarkStart w:id="147" w:name="_Toc439151955"/>
      <w:bookmarkStart w:id="148" w:name="_Toc439151292"/>
      <w:bookmarkStart w:id="149" w:name="_Toc439151370"/>
      <w:bookmarkStart w:id="150" w:name="_Toc439151447"/>
      <w:bookmarkStart w:id="151" w:name="_Toc439151956"/>
      <w:bookmarkStart w:id="152" w:name="_Toc439151293"/>
      <w:bookmarkStart w:id="153" w:name="_Toc439151371"/>
      <w:bookmarkStart w:id="154" w:name="_Toc439151448"/>
      <w:bookmarkStart w:id="155" w:name="_Toc439151957"/>
      <w:bookmarkStart w:id="156" w:name="_Toc439151294"/>
      <w:bookmarkStart w:id="157" w:name="_Toc439151372"/>
      <w:bookmarkStart w:id="158" w:name="_Toc439151449"/>
      <w:bookmarkStart w:id="159" w:name="_Toc439151958"/>
      <w:bookmarkStart w:id="160" w:name="_Toc439151295"/>
      <w:bookmarkStart w:id="161" w:name="_Toc439151373"/>
      <w:bookmarkStart w:id="162" w:name="_Toc439151450"/>
      <w:bookmarkStart w:id="163" w:name="_Toc439151959"/>
      <w:bookmarkStart w:id="164" w:name="_Toc439151299"/>
      <w:bookmarkStart w:id="165" w:name="_Toc439151377"/>
      <w:bookmarkStart w:id="166" w:name="_Toc439151454"/>
      <w:bookmarkStart w:id="167" w:name="_Toc439151963"/>
      <w:bookmarkStart w:id="168" w:name="_Toc28377949"/>
      <w:bookmarkStart w:id="169" w:name="_Toc57895513"/>
      <w:bookmarkStart w:id="170" w:name="_Hlk20900807"/>
      <w:bookmarkStart w:id="171" w:name="_Toc43797329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F2598F">
        <w:t xml:space="preserve">17. </w:t>
      </w:r>
      <w:bookmarkStart w:id="172" w:name="_Toc438110036"/>
      <w:bookmarkStart w:id="173" w:name="_Toc438376241"/>
      <w:bookmarkStart w:id="174" w:name="_Toc510617007"/>
      <w:r w:rsidR="6BDCEDE7" w:rsidRPr="00273855">
        <w:t xml:space="preserve">Способы получения Заявителем результатов предоставления </w:t>
      </w:r>
      <w:r w:rsidR="00F04A0C" w:rsidRPr="00273855">
        <w:t>Муниципальной услуги</w:t>
      </w:r>
      <w:bookmarkEnd w:id="168"/>
      <w:bookmarkEnd w:id="169"/>
      <w:bookmarkEnd w:id="172"/>
      <w:bookmarkEnd w:id="173"/>
      <w:bookmarkEnd w:id="174"/>
    </w:p>
    <w:p w:rsidR="007E455C" w:rsidRPr="00F2598F" w:rsidRDefault="007E455C" w:rsidP="007A740A">
      <w:pPr>
        <w:pStyle w:val="2-"/>
      </w:pPr>
    </w:p>
    <w:bookmarkEnd w:id="170"/>
    <w:p w:rsidR="003C541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:rsidR="00F013DF" w:rsidRPr="00F2598F" w:rsidRDefault="009A4574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17.1.1.</w:t>
      </w:r>
      <w:r w:rsidR="000811F8">
        <w:rPr>
          <w:sz w:val="24"/>
          <w:szCs w:val="24"/>
        </w:rPr>
        <w:t xml:space="preserve"> л</w:t>
      </w:r>
      <w:r w:rsidR="00F013DF">
        <w:rPr>
          <w:sz w:val="24"/>
          <w:szCs w:val="24"/>
        </w:rPr>
        <w:t xml:space="preserve">ичного кабинета </w:t>
      </w:r>
      <w:r w:rsidR="002D67B9">
        <w:rPr>
          <w:sz w:val="24"/>
          <w:szCs w:val="24"/>
        </w:rPr>
        <w:t xml:space="preserve">на </w:t>
      </w:r>
      <w:r w:rsidR="00F013DF">
        <w:rPr>
          <w:sz w:val="24"/>
          <w:szCs w:val="24"/>
        </w:rPr>
        <w:t>РПГУ</w:t>
      </w:r>
      <w:r w:rsidR="002D67B9">
        <w:rPr>
          <w:sz w:val="24"/>
          <w:szCs w:val="24"/>
        </w:rPr>
        <w:t>;</w:t>
      </w:r>
    </w:p>
    <w:p w:rsidR="00F01A94" w:rsidRPr="00F2598F" w:rsidRDefault="6BDCEDE7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1A131B" w:rsidRPr="00F2598F">
        <w:rPr>
          <w:rFonts w:eastAsia="Times New Roman"/>
          <w:sz w:val="24"/>
          <w:szCs w:val="24"/>
        </w:rPr>
        <w:t>по электронной почте;</w:t>
      </w:r>
    </w:p>
    <w:p w:rsidR="00F01A94" w:rsidRPr="00F2598F" w:rsidRDefault="6BDCEDE7" w:rsidP="007A740A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</w:t>
      </w:r>
      <w:r w:rsidR="00B757C1" w:rsidRPr="00F2598F">
        <w:rPr>
          <w:sz w:val="24"/>
          <w:szCs w:val="24"/>
        </w:rPr>
        <w:t xml:space="preserve">ходе рассмотрения и </w:t>
      </w:r>
      <w:r w:rsidRPr="00F2598F">
        <w:rPr>
          <w:sz w:val="24"/>
          <w:szCs w:val="24"/>
        </w:rPr>
        <w:t xml:space="preserve">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:rsidR="00F01A94" w:rsidRPr="00F2598F" w:rsidRDefault="00506ED1" w:rsidP="007A740A">
      <w:pPr>
        <w:pStyle w:val="2"/>
        <w:numPr>
          <w:ilvl w:val="2"/>
          <w:numId w:val="0"/>
        </w:numPr>
        <w:ind w:firstLine="709"/>
      </w:pPr>
      <w:r w:rsidRPr="00F2598F">
        <w:t>а)</w:t>
      </w:r>
      <w:r w:rsidR="6BDCEDE7" w:rsidRPr="00F2598F">
        <w:t xml:space="preserve"> </w:t>
      </w:r>
      <w:r w:rsidR="00D50924" w:rsidRPr="00F2598F">
        <w:t>сервис</w:t>
      </w:r>
      <w:r w:rsidR="6BDCEDE7" w:rsidRPr="00F2598F">
        <w:t xml:space="preserve">а РПГУ </w:t>
      </w:r>
      <w:r w:rsidR="0059239F">
        <w:t>«</w:t>
      </w:r>
      <w:r w:rsidR="6BDCEDE7" w:rsidRPr="00F2598F">
        <w:t xml:space="preserve">Узнать статус </w:t>
      </w:r>
      <w:r w:rsidR="002D67B9">
        <w:t>Заявления</w:t>
      </w:r>
      <w:r w:rsidR="0059239F">
        <w:t>»</w:t>
      </w:r>
      <w:r w:rsidR="6BDCEDE7" w:rsidRPr="00F2598F">
        <w:t>;</w:t>
      </w:r>
    </w:p>
    <w:p w:rsidR="003C541F" w:rsidRPr="00F2598F" w:rsidRDefault="00506ED1" w:rsidP="007A740A">
      <w:pPr>
        <w:pStyle w:val="2"/>
        <w:numPr>
          <w:ilvl w:val="2"/>
          <w:numId w:val="0"/>
        </w:numPr>
        <w:ind w:firstLine="709"/>
      </w:pPr>
      <w:r w:rsidRPr="00F2598F">
        <w:t>б)</w:t>
      </w:r>
      <w:r w:rsidR="6BDCEDE7" w:rsidRPr="00F2598F">
        <w:t xml:space="preserve"> по бесплатному едино</w:t>
      </w:r>
      <w:r w:rsidR="00730693" w:rsidRPr="00F2598F">
        <w:t>му</w:t>
      </w:r>
      <w:r w:rsidR="6BDCEDE7" w:rsidRPr="00F2598F">
        <w:t xml:space="preserve"> номеру телефона Электронной приемной Московской области 8 (800) 550-50-30.</w:t>
      </w:r>
    </w:p>
    <w:p w:rsidR="00FB3666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</w:t>
      </w:r>
      <w:r w:rsidR="001C60C8" w:rsidRPr="00F2598F">
        <w:rPr>
          <w:sz w:val="24"/>
          <w:szCs w:val="24"/>
        </w:rPr>
        <w:t xml:space="preserve">Способы получения результата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3C541F" w:rsidRPr="00F2598F">
        <w:rPr>
          <w:sz w:val="24"/>
          <w:szCs w:val="24"/>
        </w:rPr>
        <w:t>:</w:t>
      </w:r>
    </w:p>
    <w:p w:rsidR="00E27BF4" w:rsidRPr="00E27BF4" w:rsidRDefault="6BDCEDE7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F2598F">
        <w:rPr>
          <w:sz w:val="24"/>
          <w:szCs w:val="24"/>
        </w:rPr>
        <w:t xml:space="preserve">17.2.1. </w:t>
      </w:r>
      <w:bookmarkStart w:id="175" w:name="_Hlk22808695"/>
      <w:r w:rsidR="00E27BF4">
        <w:rPr>
          <w:b/>
          <w:sz w:val="24"/>
          <w:szCs w:val="24"/>
        </w:rPr>
        <w:t>В форме электронного документа в Личный кабинет на РПГУ.</w:t>
      </w:r>
    </w:p>
    <w:p w:rsidR="007F1C02" w:rsidRDefault="007F1C02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направляется Заявителю в Личный кабинет на РПГУ в форме электронного документа, подписанного </w:t>
      </w:r>
      <w:r w:rsidR="00D811C3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F3530E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:rsidR="007D65A6" w:rsidRDefault="009A74E6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РПГУ</w:t>
      </w:r>
      <w:r w:rsidR="007D65A6">
        <w:rPr>
          <w:rFonts w:eastAsia="Times New Roman"/>
          <w:sz w:val="24"/>
          <w:szCs w:val="24"/>
        </w:rPr>
        <w:t>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7D65A6" w:rsidRDefault="007D65A6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17.2.1.1. </w:t>
      </w:r>
      <w:r w:rsidR="009A74E6" w:rsidRPr="00A10412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необходимости </w:t>
      </w:r>
      <w:r>
        <w:rPr>
          <w:rFonts w:eastAsia="Times New Roman"/>
          <w:sz w:val="24"/>
          <w:szCs w:val="24"/>
        </w:rPr>
        <w:t xml:space="preserve">явиться на приемные (вступительные) испытания с </w:t>
      </w:r>
      <w:r w:rsidR="009A74E6">
        <w:rPr>
          <w:rFonts w:eastAsia="Times New Roman"/>
          <w:sz w:val="24"/>
          <w:szCs w:val="24"/>
        </w:rPr>
        <w:t>оригинал</w:t>
      </w:r>
      <w:r>
        <w:rPr>
          <w:rFonts w:eastAsia="Times New Roman"/>
          <w:sz w:val="24"/>
          <w:szCs w:val="24"/>
        </w:rPr>
        <w:t>ами</w:t>
      </w:r>
      <w:r w:rsidR="009A74E6">
        <w:rPr>
          <w:rFonts w:eastAsia="Times New Roman"/>
          <w:sz w:val="24"/>
          <w:szCs w:val="24"/>
        </w:rPr>
        <w:t xml:space="preserve"> документов </w:t>
      </w:r>
      <w:r>
        <w:rPr>
          <w:rFonts w:eastAsia="Times New Roman"/>
          <w:sz w:val="24"/>
          <w:szCs w:val="24"/>
        </w:rPr>
        <w:t xml:space="preserve">для сверки </w:t>
      </w:r>
      <w:r w:rsidR="009A74E6">
        <w:rPr>
          <w:rFonts w:eastAsia="Times New Roman"/>
          <w:sz w:val="24"/>
          <w:szCs w:val="24"/>
        </w:rPr>
        <w:t>с</w:t>
      </w:r>
      <w:r w:rsidR="006643B1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 w:rsidR="009A74E6">
        <w:rPr>
          <w:rFonts w:eastAsia="Times New Roman"/>
          <w:sz w:val="24"/>
          <w:szCs w:val="24"/>
        </w:rPr>
        <w:t xml:space="preserve">, </w:t>
      </w:r>
      <w:r w:rsidR="0027639E">
        <w:rPr>
          <w:rFonts w:eastAsia="Times New Roman"/>
          <w:sz w:val="24"/>
          <w:szCs w:val="24"/>
        </w:rPr>
        <w:t>указанными</w:t>
      </w:r>
      <w:r w:rsidR="009A74E6">
        <w:rPr>
          <w:rFonts w:eastAsia="Times New Roman"/>
          <w:sz w:val="24"/>
          <w:szCs w:val="24"/>
        </w:rPr>
        <w:t xml:space="preserve"> Заявителем </w:t>
      </w:r>
      <w:r w:rsidR="0027639E">
        <w:rPr>
          <w:rFonts w:eastAsia="Times New Roman"/>
          <w:sz w:val="24"/>
          <w:szCs w:val="24"/>
        </w:rPr>
        <w:t xml:space="preserve">в Запросе, направленном </w:t>
      </w:r>
      <w:r w:rsidR="009A74E6">
        <w:rPr>
          <w:rFonts w:eastAsia="Times New Roman"/>
          <w:sz w:val="24"/>
          <w:szCs w:val="24"/>
        </w:rPr>
        <w:t>посредством РПГУ в Организацию</w:t>
      </w:r>
      <w:r>
        <w:rPr>
          <w:rFonts w:eastAsia="Times New Roman"/>
          <w:sz w:val="24"/>
          <w:szCs w:val="24"/>
        </w:rPr>
        <w:t>;</w:t>
      </w:r>
      <w:r w:rsidR="00E73539">
        <w:rPr>
          <w:rFonts w:eastAsia="Times New Roman"/>
          <w:sz w:val="24"/>
          <w:szCs w:val="24"/>
        </w:rPr>
        <w:t xml:space="preserve"> </w:t>
      </w:r>
    </w:p>
    <w:p w:rsidR="009A74E6" w:rsidRPr="00F2598F" w:rsidRDefault="007D65A6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17.2.1.2. в случае отсутствия необходимости приемных (вступительных) испытаний явиться</w:t>
      </w:r>
      <w:r w:rsidR="00E73539">
        <w:rPr>
          <w:rFonts w:eastAsia="Times New Roman"/>
          <w:sz w:val="24"/>
          <w:szCs w:val="24"/>
        </w:rPr>
        <w:t xml:space="preserve"> </w:t>
      </w:r>
      <w:r w:rsidR="009C58C9">
        <w:rPr>
          <w:rFonts w:eastAsia="Times New Roman"/>
          <w:sz w:val="24"/>
          <w:szCs w:val="24"/>
        </w:rPr>
        <w:t xml:space="preserve">для </w:t>
      </w:r>
      <w:r w:rsidR="00E73539">
        <w:rPr>
          <w:rFonts w:eastAsia="Times New Roman"/>
          <w:sz w:val="24"/>
          <w:szCs w:val="24"/>
        </w:rPr>
        <w:t>подписания договора</w:t>
      </w:r>
      <w:r>
        <w:rPr>
          <w:rFonts w:eastAsia="Times New Roman"/>
          <w:sz w:val="24"/>
          <w:szCs w:val="24"/>
        </w:rPr>
        <w:t xml:space="preserve"> с оригиналами документов для сверки с</w:t>
      </w:r>
      <w:r w:rsidR="006643B1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>
        <w:rPr>
          <w:rFonts w:eastAsia="Times New Roman"/>
          <w:sz w:val="24"/>
          <w:szCs w:val="24"/>
        </w:rPr>
        <w:t xml:space="preserve">, ранее </w:t>
      </w:r>
      <w:r w:rsidR="006643B1">
        <w:rPr>
          <w:rFonts w:eastAsia="Times New Roman"/>
          <w:sz w:val="24"/>
          <w:szCs w:val="24"/>
        </w:rPr>
        <w:t xml:space="preserve">указанными </w:t>
      </w:r>
      <w:r>
        <w:rPr>
          <w:rFonts w:eastAsia="Times New Roman"/>
          <w:sz w:val="24"/>
          <w:szCs w:val="24"/>
        </w:rPr>
        <w:t xml:space="preserve">Заявителем </w:t>
      </w:r>
      <w:r w:rsidR="006643B1">
        <w:rPr>
          <w:rFonts w:eastAsia="Times New Roman"/>
          <w:sz w:val="24"/>
          <w:szCs w:val="24"/>
        </w:rPr>
        <w:t xml:space="preserve">в Запросе, направленном </w:t>
      </w:r>
      <w:r>
        <w:rPr>
          <w:rFonts w:eastAsia="Times New Roman"/>
          <w:sz w:val="24"/>
          <w:szCs w:val="24"/>
        </w:rPr>
        <w:t>посредством РПГУ в Организацию</w:t>
      </w:r>
      <w:r w:rsidR="00E73539">
        <w:rPr>
          <w:rFonts w:eastAsia="Times New Roman"/>
          <w:sz w:val="24"/>
          <w:szCs w:val="24"/>
        </w:rPr>
        <w:t>.</w:t>
      </w:r>
    </w:p>
    <w:bookmarkEnd w:id="175"/>
    <w:p w:rsidR="007E455C" w:rsidRDefault="006E1EED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17.3. </w:t>
      </w:r>
      <w:r w:rsidR="009919F4" w:rsidRPr="00F2598F">
        <w:rPr>
          <w:sz w:val="24"/>
          <w:szCs w:val="24"/>
        </w:rPr>
        <w:t xml:space="preserve">Выдача (направление)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19F4"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="009919F4" w:rsidRPr="00F2598F">
        <w:rPr>
          <w:sz w:val="24"/>
          <w:szCs w:val="24"/>
        </w:rPr>
        <w:t>.</w:t>
      </w:r>
    </w:p>
    <w:p w:rsidR="009B1D2D" w:rsidRPr="00F2598F" w:rsidRDefault="009B1D2D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2598F" w:rsidRDefault="00415A64" w:rsidP="007A740A">
      <w:pPr>
        <w:pStyle w:val="2-"/>
      </w:pPr>
      <w:bookmarkStart w:id="176" w:name="_Toc439151302"/>
      <w:bookmarkStart w:id="177" w:name="_Toc439151380"/>
      <w:bookmarkStart w:id="178" w:name="_Toc439151457"/>
      <w:bookmarkStart w:id="179" w:name="_Toc439151966"/>
      <w:bookmarkStart w:id="180" w:name="_Toc437973296"/>
      <w:bookmarkStart w:id="181" w:name="_Toc438110038"/>
      <w:bookmarkStart w:id="182" w:name="_Toc438376243"/>
      <w:bookmarkStart w:id="183" w:name="_Toc510617008"/>
      <w:bookmarkStart w:id="184" w:name="_Toc28377950"/>
      <w:bookmarkStart w:id="185" w:name="_Toc57895514"/>
      <w:bookmarkStart w:id="186" w:name="_Hlk20900829"/>
      <w:bookmarkEnd w:id="171"/>
      <w:bookmarkEnd w:id="176"/>
      <w:bookmarkEnd w:id="177"/>
      <w:bookmarkEnd w:id="178"/>
      <w:bookmarkEnd w:id="179"/>
      <w:r w:rsidRPr="00273855">
        <w:t xml:space="preserve">18. </w:t>
      </w:r>
      <w:r w:rsidR="00540148" w:rsidRPr="00273855">
        <w:t>Максимальный срок ожидания в очереди</w:t>
      </w:r>
      <w:bookmarkEnd w:id="180"/>
      <w:bookmarkEnd w:id="181"/>
      <w:bookmarkEnd w:id="182"/>
      <w:bookmarkEnd w:id="183"/>
      <w:bookmarkEnd w:id="184"/>
      <w:bookmarkEnd w:id="185"/>
    </w:p>
    <w:p w:rsidR="007E455C" w:rsidRPr="00F2598F" w:rsidRDefault="007E455C" w:rsidP="007A740A">
      <w:pPr>
        <w:pStyle w:val="2-"/>
      </w:pPr>
    </w:p>
    <w:bookmarkEnd w:id="186"/>
    <w:p w:rsidR="00D4218E" w:rsidRPr="00F2598F" w:rsidRDefault="00415A64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18.1. </w:t>
      </w:r>
      <w:r w:rsidR="6BDCEDE7" w:rsidRPr="00F2598F">
        <w:rPr>
          <w:sz w:val="24"/>
          <w:szCs w:val="24"/>
        </w:rPr>
        <w:t xml:space="preserve">Максимальный срок ожидания </w:t>
      </w:r>
      <w:r w:rsidR="00476940">
        <w:rPr>
          <w:sz w:val="24"/>
          <w:szCs w:val="24"/>
        </w:rPr>
        <w:t xml:space="preserve">в очереди при личной подаче </w:t>
      </w:r>
      <w:r w:rsidR="6BDCEDE7" w:rsidRPr="00F2598F">
        <w:rPr>
          <w:sz w:val="24"/>
          <w:szCs w:val="24"/>
        </w:rPr>
        <w:t>Запроса</w:t>
      </w:r>
      <w:r w:rsidR="000D097B">
        <w:rPr>
          <w:sz w:val="24"/>
          <w:szCs w:val="24"/>
        </w:rPr>
        <w:t xml:space="preserve"> </w:t>
      </w:r>
      <w:r w:rsidR="6BDCEDE7" w:rsidRPr="00F2598F">
        <w:rPr>
          <w:sz w:val="24"/>
          <w:szCs w:val="24"/>
        </w:rPr>
        <w:t xml:space="preserve">и при получении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0E3D64" w:rsidRPr="00F2598F">
        <w:rPr>
          <w:sz w:val="24"/>
          <w:szCs w:val="24"/>
        </w:rPr>
        <w:t xml:space="preserve"> </w:t>
      </w:r>
      <w:r w:rsidR="00476940">
        <w:rPr>
          <w:sz w:val="24"/>
          <w:szCs w:val="24"/>
        </w:rPr>
        <w:t>не должен превышать 11,5 минут</w:t>
      </w:r>
      <w:r w:rsidR="6BDCEDE7" w:rsidRPr="00F2598F">
        <w:rPr>
          <w:sz w:val="24"/>
          <w:szCs w:val="24"/>
        </w:rPr>
        <w:t>.</w:t>
      </w:r>
    </w:p>
    <w:p w:rsidR="007E455C" w:rsidRPr="00F2598F" w:rsidRDefault="007E455C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2598F" w:rsidRDefault="00415A64" w:rsidP="007A740A">
      <w:pPr>
        <w:pStyle w:val="2-"/>
      </w:pPr>
      <w:bookmarkStart w:id="187" w:name="_Toc28377951"/>
      <w:bookmarkStart w:id="188" w:name="_Toc57895515"/>
      <w:bookmarkStart w:id="189" w:name="_Hlk20900837"/>
      <w:bookmarkStart w:id="190" w:name="_Hlk22300590"/>
      <w:r w:rsidRPr="00F2598F">
        <w:t xml:space="preserve">19. </w:t>
      </w:r>
      <w:bookmarkStart w:id="191" w:name="_Toc437973297"/>
      <w:bookmarkStart w:id="192" w:name="_Toc438110039"/>
      <w:bookmarkStart w:id="193" w:name="_Toc438376244"/>
      <w:bookmarkStart w:id="194" w:name="_Toc510617009"/>
      <w:bookmarkStart w:id="195" w:name="_Hlk22300841"/>
      <w:r w:rsidR="00540148" w:rsidRPr="00F2598F">
        <w:t xml:space="preserve">Требования к помещениям, </w:t>
      </w:r>
      <w:bookmarkEnd w:id="191"/>
      <w:bookmarkEnd w:id="192"/>
      <w:bookmarkEnd w:id="193"/>
      <w:r w:rsidR="002B06DB" w:rsidRPr="00F2598F">
        <w:t>в которых предоставля</w:t>
      </w:r>
      <w:r w:rsidR="6BDCEDE7" w:rsidRPr="00F2598F">
        <w:t>е</w:t>
      </w:r>
      <w:r w:rsidR="002B06DB" w:rsidRPr="00F2598F">
        <w:t xml:space="preserve">тся </w:t>
      </w:r>
      <w:r w:rsidR="00782F01" w:rsidRPr="00F2598F">
        <w:t>Муниципальная услуга</w:t>
      </w:r>
      <w:r w:rsidR="002B06DB" w:rsidRPr="00F2598F">
        <w:t xml:space="preserve">, к залу ожидания, местам для заполнения </w:t>
      </w:r>
      <w:r w:rsidR="007D0426" w:rsidRPr="00F2598F">
        <w:t>З</w:t>
      </w:r>
      <w:r w:rsidR="002B06DB" w:rsidRPr="00F2598F">
        <w:t xml:space="preserve">апросов о предоставлении </w:t>
      </w:r>
      <w:r w:rsidR="00F04A0C" w:rsidRPr="00F2598F">
        <w:t>Муниципальной услуги</w:t>
      </w:r>
      <w:r w:rsidR="002B06DB" w:rsidRPr="00F2598F">
        <w:t xml:space="preserve">, информационным стендам с образцами их заполнения и перечнем документов, необходимых для предоставления </w:t>
      </w:r>
      <w:r w:rsidR="00F04A0C" w:rsidRPr="00F2598F">
        <w:t>Муниципальной услуги</w:t>
      </w:r>
      <w:r w:rsidR="002B06DB" w:rsidRPr="00F2598F">
        <w:t>, в том числе к обеспечению доступности указанных объектов</w:t>
      </w:r>
      <w:bookmarkEnd w:id="194"/>
      <w:r w:rsidR="002B06DB" w:rsidRPr="00F2598F">
        <w:t xml:space="preserve"> </w:t>
      </w:r>
      <w:r w:rsidR="00285D7E" w:rsidRPr="00F2598F">
        <w:t>для инвалидов, маломобильных групп населения</w:t>
      </w:r>
      <w:bookmarkEnd w:id="187"/>
      <w:bookmarkEnd w:id="188"/>
      <w:bookmarkEnd w:id="195"/>
    </w:p>
    <w:p w:rsidR="004437A6" w:rsidRPr="00F2598F" w:rsidRDefault="004437A6" w:rsidP="007A740A">
      <w:pPr>
        <w:pStyle w:val="2-"/>
      </w:pPr>
    </w:p>
    <w:p w:rsidR="00C10B67" w:rsidRPr="00F2598F" w:rsidRDefault="006345DC" w:rsidP="007A740A">
      <w:pPr>
        <w:pStyle w:val="affff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6" w:name="_Toc437973298"/>
      <w:bookmarkStart w:id="197" w:name="_Toc438110040"/>
      <w:bookmarkStart w:id="198" w:name="_Toc438376245"/>
      <w:bookmarkEnd w:id="189"/>
      <w:r w:rsidRPr="00F2598F">
        <w:rPr>
          <w:rFonts w:ascii="Times New Roman" w:hAnsi="Times New Roman"/>
          <w:sz w:val="24"/>
          <w:szCs w:val="24"/>
        </w:rPr>
        <w:t>Организаци</w:t>
      </w:r>
      <w:r w:rsidR="001A131B" w:rsidRPr="00F2598F">
        <w:rPr>
          <w:rFonts w:ascii="Times New Roman" w:hAnsi="Times New Roman"/>
          <w:sz w:val="24"/>
          <w:szCs w:val="24"/>
        </w:rPr>
        <w:t>я</w:t>
      </w:r>
      <w:r w:rsidR="00E032E7" w:rsidRPr="00F2598F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E032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 xml:space="preserve">создает условия инвалидам и другим маломобильным группам населения для </w:t>
      </w:r>
      <w:r w:rsidR="000568F6" w:rsidRPr="00F2598F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F2598F">
        <w:rPr>
          <w:rFonts w:ascii="Times New Roman" w:hAnsi="Times New Roman"/>
          <w:sz w:val="24"/>
          <w:szCs w:val="24"/>
        </w:rPr>
        <w:t>помещениям,</w:t>
      </w:r>
      <w:r w:rsidR="6BDCEDE7" w:rsidRPr="00F2598F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F2598F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F2598F">
        <w:rPr>
          <w:rFonts w:ascii="Times New Roman" w:hAnsi="Times New Roman"/>
          <w:sz w:val="24"/>
          <w:szCs w:val="24"/>
        </w:rPr>
        <w:t>яется</w:t>
      </w:r>
      <w:r w:rsidR="00D4218E" w:rsidRPr="00F2598F">
        <w:rPr>
          <w:rFonts w:ascii="Times New Roman" w:hAnsi="Times New Roman"/>
          <w:sz w:val="24"/>
          <w:szCs w:val="24"/>
        </w:rPr>
        <w:t xml:space="preserve">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="00B757C1" w:rsidRPr="00F2598F">
        <w:rPr>
          <w:rFonts w:ascii="Times New Roman" w:hAnsi="Times New Roman"/>
          <w:sz w:val="24"/>
          <w:szCs w:val="24"/>
        </w:rPr>
        <w:t>,</w:t>
      </w:r>
      <w:r w:rsidR="00D4218E" w:rsidRPr="00F2598F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6727EE" w:rsidRPr="00F2598F">
        <w:rPr>
          <w:rFonts w:ascii="Times New Roman" w:hAnsi="Times New Roman"/>
          <w:sz w:val="24"/>
          <w:szCs w:val="24"/>
        </w:rPr>
        <w:t>ых пом</w:t>
      </w:r>
      <w:r w:rsidR="00336867">
        <w:rPr>
          <w:rFonts w:ascii="Times New Roman" w:hAnsi="Times New Roman"/>
          <w:sz w:val="24"/>
          <w:szCs w:val="24"/>
        </w:rPr>
        <w:t>ещениях в соответствии с Закон</w:t>
      </w:r>
      <w:r w:rsidR="000568F6" w:rsidRPr="00F2598F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336867" w:rsidRPr="00336867">
        <w:rPr>
          <w:rFonts w:ascii="Times New Roman" w:hAnsi="Times New Roman"/>
          <w:sz w:val="24"/>
          <w:szCs w:val="24"/>
        </w:rPr>
        <w:t xml:space="preserve">от 22.10.2009 </w:t>
      </w:r>
      <w:r w:rsidR="00D4218E" w:rsidRPr="00336867">
        <w:rPr>
          <w:rFonts w:ascii="Times New Roman" w:hAnsi="Times New Roman"/>
          <w:sz w:val="24"/>
          <w:szCs w:val="24"/>
        </w:rPr>
        <w:t>№</w:t>
      </w:r>
      <w:r w:rsidR="6BDCEDE7" w:rsidRPr="00336867">
        <w:rPr>
          <w:rFonts w:ascii="Times New Roman" w:hAnsi="Times New Roman"/>
          <w:sz w:val="24"/>
          <w:szCs w:val="24"/>
        </w:rPr>
        <w:t xml:space="preserve"> </w:t>
      </w:r>
      <w:r w:rsidR="00D4218E" w:rsidRPr="00336867">
        <w:rPr>
          <w:rFonts w:ascii="Times New Roman" w:hAnsi="Times New Roman"/>
          <w:sz w:val="24"/>
          <w:szCs w:val="24"/>
        </w:rPr>
        <w:t>121/2009-ОЗ</w:t>
      </w:r>
      <w:r w:rsidR="00D4218E" w:rsidRPr="00F2598F">
        <w:rPr>
          <w:rFonts w:ascii="Times New Roman" w:hAnsi="Times New Roman"/>
          <w:sz w:val="24"/>
          <w:szCs w:val="24"/>
        </w:rPr>
        <w:t xml:space="preserve"> </w:t>
      </w:r>
      <w:r w:rsidR="0059239F">
        <w:rPr>
          <w:rFonts w:ascii="Times New Roman" w:hAnsi="Times New Roman"/>
          <w:sz w:val="24"/>
          <w:szCs w:val="24"/>
        </w:rPr>
        <w:t>«</w:t>
      </w:r>
      <w:r w:rsidR="00D4218E" w:rsidRPr="00F2598F">
        <w:rPr>
          <w:rFonts w:ascii="Times New Roman" w:hAnsi="Times New Roman"/>
          <w:sz w:val="24"/>
          <w:szCs w:val="24"/>
        </w:rPr>
        <w:t>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9" w:name="_Toc510617010"/>
      <w:r w:rsidR="00D4218E" w:rsidRPr="00F2598F">
        <w:rPr>
          <w:rFonts w:ascii="Times New Roman" w:hAnsi="Times New Roman"/>
          <w:sz w:val="24"/>
          <w:szCs w:val="24"/>
        </w:rPr>
        <w:t>аструктур в Московской области</w:t>
      </w:r>
      <w:r w:rsidR="0059239F">
        <w:rPr>
          <w:rFonts w:ascii="Times New Roman" w:hAnsi="Times New Roman"/>
          <w:sz w:val="24"/>
          <w:szCs w:val="24"/>
        </w:rPr>
        <w:t>»</w:t>
      </w:r>
      <w:r w:rsidR="00D4218E" w:rsidRPr="00F2598F">
        <w:rPr>
          <w:rFonts w:ascii="Times New Roman" w:hAnsi="Times New Roman"/>
          <w:sz w:val="24"/>
          <w:szCs w:val="24"/>
        </w:rPr>
        <w:t>.</w:t>
      </w:r>
    </w:p>
    <w:p w:rsidR="00D4218E" w:rsidRPr="00F2598F" w:rsidRDefault="6BDCEDE7" w:rsidP="007A740A">
      <w:pPr>
        <w:pStyle w:val="affff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F2598F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должны обеспечивать свободный доступ к ним и к предоставляемым в них </w:t>
      </w:r>
      <w:r w:rsidR="00782F01" w:rsidRPr="00F2598F">
        <w:rPr>
          <w:rFonts w:ascii="Times New Roman" w:hAnsi="Times New Roman"/>
          <w:sz w:val="24"/>
          <w:szCs w:val="24"/>
        </w:rPr>
        <w:t>услуга</w:t>
      </w:r>
      <w:r w:rsidRPr="00F2598F">
        <w:rPr>
          <w:rFonts w:ascii="Times New Roman" w:hAnsi="Times New Roman"/>
          <w:sz w:val="24"/>
          <w:szCs w:val="24"/>
        </w:rPr>
        <w:t xml:space="preserve">м </w:t>
      </w:r>
      <w:r w:rsidRPr="00F2598F">
        <w:rPr>
          <w:rFonts w:ascii="Times New Roman" w:hAnsi="Times New Roman"/>
          <w:sz w:val="24"/>
          <w:szCs w:val="24"/>
        </w:rPr>
        <w:lastRenderedPageBreak/>
        <w:t xml:space="preserve">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D4218E" w:rsidRPr="00F2598F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должны быть оснащены следующими специальными приспособлениями и оборудованием:</w:t>
      </w:r>
    </w:p>
    <w:p w:rsidR="00D4218E" w:rsidRPr="00F2598F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D4218E" w:rsidRPr="00F2598F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D4218E" w:rsidRPr="00F2598F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D4218E" w:rsidRPr="00F2598F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D4218E" w:rsidRPr="00F2598F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2DF33B57" w:rsidRPr="00F2598F" w:rsidRDefault="6BDCEDE7" w:rsidP="007A74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19.4.6.</w:t>
      </w:r>
      <w:r w:rsidR="05080E58" w:rsidRPr="00F2598F">
        <w:rPr>
          <w:rFonts w:ascii="Times New Roman" w:hAnsi="Times New Roman"/>
          <w:sz w:val="24"/>
          <w:szCs w:val="24"/>
        </w:rPr>
        <w:t xml:space="preserve"> </w:t>
      </w:r>
      <w:bookmarkStart w:id="200" w:name="_Hlk21442776"/>
      <w:r w:rsidR="05080E58" w:rsidRPr="00F2598F">
        <w:rPr>
          <w:rFonts w:ascii="Times New Roman" w:hAnsi="Times New Roman"/>
          <w:sz w:val="24"/>
          <w:szCs w:val="24"/>
        </w:rPr>
        <w:t>пандусами при входах в здания, пандусами или подъемными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0D097B" w:rsidRPr="00F2598F">
        <w:rPr>
          <w:rFonts w:ascii="Times New Roman" w:hAnsi="Times New Roman"/>
          <w:color w:val="000000" w:themeColor="text1"/>
          <w:sz w:val="24"/>
          <w:szCs w:val="24"/>
        </w:rPr>
        <w:t>пандусами,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 или подъемными устройствами у лестниц на лифтовых площадках</w:t>
      </w:r>
      <w:bookmarkEnd w:id="200"/>
      <w:r w:rsidR="009B7D9C" w:rsidRPr="00F2598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5E50AFC2" w:rsidRPr="00F2598F" w:rsidRDefault="6BDCEDE7" w:rsidP="007A74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35DC8" w:rsidRPr="00F2598F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19.5. </w:t>
      </w: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D4218E" w:rsidRPr="00F2598F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19.6. </w:t>
      </w:r>
      <w:bookmarkStart w:id="201" w:name="_Hlk22301062"/>
      <w:r w:rsidRPr="00F2598F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должны </w:t>
      </w:r>
      <w:r w:rsidR="00226DDC" w:rsidRPr="00F2598F">
        <w:rPr>
          <w:rFonts w:ascii="Times New Roman" w:hAnsi="Times New Roman"/>
          <w:sz w:val="24"/>
          <w:szCs w:val="24"/>
        </w:rPr>
        <w:t xml:space="preserve">соответствовать требованиям, установленным постановлением Правительства Российской Федерации от 22.12.2012 № 1376 </w:t>
      </w:r>
      <w:r w:rsidR="0059239F">
        <w:rPr>
          <w:rFonts w:ascii="Times New Roman" w:hAnsi="Times New Roman"/>
          <w:sz w:val="24"/>
          <w:szCs w:val="24"/>
        </w:rPr>
        <w:t>«</w:t>
      </w:r>
      <w:r w:rsidR="00226DDC" w:rsidRPr="00F2598F">
        <w:rPr>
          <w:rFonts w:ascii="Times New Roman" w:hAnsi="Times New Roman"/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59239F">
        <w:rPr>
          <w:rFonts w:ascii="Times New Roman" w:hAnsi="Times New Roman"/>
          <w:sz w:val="24"/>
          <w:szCs w:val="24"/>
        </w:rPr>
        <w:t>»</w:t>
      </w:r>
      <w:r w:rsidR="00080FE1" w:rsidRPr="00F2598F">
        <w:rPr>
          <w:rFonts w:ascii="Times New Roman" w:hAnsi="Times New Roman"/>
          <w:sz w:val="24"/>
          <w:szCs w:val="24"/>
        </w:rPr>
        <w:t>.</w:t>
      </w:r>
      <w:bookmarkEnd w:id="201"/>
    </w:p>
    <w:p w:rsidR="00D4218E" w:rsidRPr="00F2598F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7</w:t>
      </w:r>
      <w:r w:rsidRPr="00F2598F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F2598F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8</w:t>
      </w:r>
      <w:r w:rsidRPr="00F2598F">
        <w:rPr>
          <w:rFonts w:ascii="Times New Roman" w:hAnsi="Times New Roman"/>
          <w:sz w:val="24"/>
          <w:szCs w:val="24"/>
        </w:rPr>
        <w:t xml:space="preserve">. Места ожидания должны соответствовать комфортным условиям для </w:t>
      </w:r>
      <w:r w:rsidR="009039BC" w:rsidRPr="00F2598F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 xml:space="preserve">аявителей и оптимальным условиям </w:t>
      </w:r>
      <w:r w:rsidR="00D40BB4">
        <w:rPr>
          <w:rFonts w:ascii="Times New Roman" w:hAnsi="Times New Roman"/>
          <w:sz w:val="24"/>
          <w:szCs w:val="24"/>
        </w:rPr>
        <w:t xml:space="preserve">работы </w:t>
      </w:r>
      <w:r w:rsidR="00226DDC" w:rsidRPr="00F2598F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>.</w:t>
      </w:r>
    </w:p>
    <w:p w:rsidR="00D4218E" w:rsidRPr="00F2598F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 В помещениях, в которых осуществляется предоставление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F2598F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.1. беспрепятственный доступ к помещениям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МФЦ, где предоставляется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Pr="00F2598F">
        <w:rPr>
          <w:rFonts w:ascii="Times New Roman" w:hAnsi="Times New Roman"/>
          <w:sz w:val="24"/>
          <w:szCs w:val="24"/>
        </w:rPr>
        <w:t>;</w:t>
      </w:r>
    </w:p>
    <w:p w:rsidR="00D4218E" w:rsidRPr="00F2598F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C82B1D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0D28CB"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 передвижения по территории, на которой расположены помещения;</w:t>
      </w:r>
    </w:p>
    <w:p w:rsidR="00D4218E" w:rsidRPr="00F2598F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9039BC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</w:rPr>
        <w:t>Организации</w:t>
      </w:r>
      <w:r w:rsidR="009039BC" w:rsidRPr="00F2598F">
        <w:rPr>
          <w:rFonts w:ascii="Times New Roman" w:hAnsi="Times New Roman"/>
          <w:sz w:val="24"/>
          <w:szCs w:val="24"/>
        </w:rPr>
        <w:t xml:space="preserve">, </w:t>
      </w:r>
      <w:r w:rsidR="000D28CB">
        <w:rPr>
          <w:rFonts w:ascii="Times New Roman" w:hAnsi="Times New Roman"/>
          <w:sz w:val="24"/>
          <w:szCs w:val="24"/>
        </w:rPr>
        <w:t xml:space="preserve">работников </w:t>
      </w:r>
      <w:r w:rsidRPr="00F2598F">
        <w:rPr>
          <w:rFonts w:ascii="Times New Roman" w:hAnsi="Times New Roman"/>
          <w:sz w:val="24"/>
          <w:szCs w:val="24"/>
        </w:rPr>
        <w:t>МФЦ;</w:t>
      </w:r>
    </w:p>
    <w:p w:rsidR="00D4218E" w:rsidRPr="00F2598F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F2598F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19.</w:t>
      </w:r>
      <w:r w:rsidR="00335DC8" w:rsidRPr="00F2598F">
        <w:rPr>
          <w:rFonts w:ascii="Times New Roman" w:hAnsi="Times New Roman"/>
          <w:sz w:val="24"/>
          <w:szCs w:val="24"/>
        </w:rPr>
        <w:t>9</w:t>
      </w:r>
      <w:r w:rsidRPr="00F2598F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4437A6" w:rsidRPr="00F2598F" w:rsidRDefault="004437A6" w:rsidP="007A74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0148" w:rsidRPr="00F2598F" w:rsidRDefault="00415A64" w:rsidP="007A740A">
      <w:pPr>
        <w:pStyle w:val="2-"/>
      </w:pPr>
      <w:bookmarkStart w:id="202" w:name="_Toc28377952"/>
      <w:bookmarkStart w:id="203" w:name="_Toc57895516"/>
      <w:bookmarkStart w:id="204" w:name="_Hlk20900848"/>
      <w:r w:rsidRPr="00F2598F">
        <w:t xml:space="preserve">20. </w:t>
      </w:r>
      <w:r w:rsidR="6BDCEDE7" w:rsidRPr="00F2598F">
        <w:t xml:space="preserve">Показатели доступности и качества </w:t>
      </w:r>
      <w:r w:rsidR="00F04A0C" w:rsidRPr="00F2598F">
        <w:t>Муниципальной услуги</w:t>
      </w:r>
      <w:bookmarkEnd w:id="196"/>
      <w:bookmarkEnd w:id="197"/>
      <w:bookmarkEnd w:id="198"/>
      <w:bookmarkEnd w:id="199"/>
      <w:bookmarkEnd w:id="202"/>
      <w:bookmarkEnd w:id="203"/>
    </w:p>
    <w:p w:rsidR="004437A6" w:rsidRPr="00F2598F" w:rsidRDefault="004437A6" w:rsidP="007A740A">
      <w:pPr>
        <w:pStyle w:val="2-"/>
      </w:pPr>
    </w:p>
    <w:p w:rsidR="0084606C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bookmarkStart w:id="205" w:name="_Toc437973299"/>
      <w:bookmarkStart w:id="206" w:name="_Toc438110041"/>
      <w:bookmarkStart w:id="207" w:name="_Toc438376246"/>
      <w:bookmarkEnd w:id="204"/>
      <w:r w:rsidRPr="00F2598F">
        <w:rPr>
          <w:sz w:val="24"/>
          <w:szCs w:val="24"/>
        </w:rPr>
        <w:lastRenderedPageBreak/>
        <w:t xml:space="preserve">20.1. </w:t>
      </w:r>
      <w:r w:rsidR="0084606C" w:rsidRPr="00F2598F">
        <w:rPr>
          <w:sz w:val="24"/>
          <w:szCs w:val="24"/>
        </w:rPr>
        <w:t xml:space="preserve">Оценка доступности и качества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4606C" w:rsidRPr="00F2598F">
        <w:rPr>
          <w:sz w:val="24"/>
          <w:szCs w:val="24"/>
        </w:rPr>
        <w:t xml:space="preserve"> должна осуществляться по следующим показателям:</w:t>
      </w:r>
    </w:p>
    <w:p w:rsidR="0084606C" w:rsidRPr="00F2598F" w:rsidRDefault="6BDCEDE7" w:rsidP="007A7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(доступность информации о </w:t>
      </w:r>
      <w:r w:rsidR="000301D7" w:rsidRPr="00F2598F">
        <w:rPr>
          <w:rFonts w:ascii="Times New Roman" w:hAnsi="Times New Roman" w:cs="Times New Roman"/>
          <w:sz w:val="24"/>
          <w:szCs w:val="24"/>
        </w:rPr>
        <w:t>Муниципальной услуге</w:t>
      </w:r>
      <w:r w:rsidRPr="00F2598F">
        <w:rPr>
          <w:rFonts w:ascii="Times New Roman" w:hAnsi="Times New Roman" w:cs="Times New Roman"/>
          <w:sz w:val="24"/>
          <w:szCs w:val="24"/>
        </w:rPr>
        <w:t>, возможность выбора способа получения информации);</w:t>
      </w:r>
    </w:p>
    <w:p w:rsidR="0084606C" w:rsidRPr="00F2598F" w:rsidRDefault="6BDCEDE7" w:rsidP="007A7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, в том числе в электронной форме посредством РПГУ;</w:t>
      </w:r>
    </w:p>
    <w:p w:rsidR="00946620" w:rsidRPr="00F2598F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20.1.3. </w:t>
      </w:r>
      <w:r w:rsidR="00861FF0" w:rsidRPr="00F2598F">
        <w:rPr>
          <w:rFonts w:ascii="Times New Roman" w:hAnsi="Times New Roman"/>
          <w:sz w:val="24"/>
          <w:szCs w:val="24"/>
        </w:rPr>
        <w:t>о</w:t>
      </w:r>
      <w:r w:rsidR="00946620" w:rsidRPr="00F2598F">
        <w:rPr>
          <w:rFonts w:ascii="Times New Roman" w:hAnsi="Times New Roman"/>
          <w:sz w:val="24"/>
          <w:szCs w:val="24"/>
        </w:rPr>
        <w:t xml:space="preserve">беспечение бесплатного доступа к РПГУ для подачи запросов, документов, информации, необходимых для получения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946620" w:rsidRPr="00F2598F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="004945A2" w:rsidRPr="00F2598F">
        <w:rPr>
          <w:rFonts w:ascii="Times New Roman" w:hAnsi="Times New Roman"/>
          <w:sz w:val="24"/>
          <w:szCs w:val="24"/>
        </w:rPr>
        <w:t>в</w:t>
      </w:r>
      <w:r w:rsidR="00946620" w:rsidRPr="00F2598F">
        <w:rPr>
          <w:rFonts w:ascii="Times New Roman" w:hAnsi="Times New Roman"/>
          <w:sz w:val="24"/>
          <w:szCs w:val="24"/>
        </w:rPr>
        <w:t xml:space="preserve"> любом МФЦ в пределах территории Московской области по выбору </w:t>
      </w:r>
      <w:r w:rsidR="003941F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пребывания;</w:t>
      </w:r>
    </w:p>
    <w:p w:rsidR="0029398C" w:rsidRPr="00F2598F" w:rsidRDefault="00861FF0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20.1.4</w:t>
      </w:r>
      <w:r w:rsidR="6BDCEDE7" w:rsidRPr="00F2598F">
        <w:rPr>
          <w:rFonts w:ascii="Times New Roman" w:hAnsi="Times New Roman"/>
          <w:sz w:val="24"/>
          <w:szCs w:val="24"/>
        </w:rPr>
        <w:t xml:space="preserve">. доступность обращения за предоставлением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/>
          <w:sz w:val="24"/>
          <w:szCs w:val="24"/>
        </w:rPr>
        <w:t xml:space="preserve">, в том числе для </w:t>
      </w:r>
      <w:r w:rsidR="009039BC" w:rsidRPr="00F2598F">
        <w:rPr>
          <w:rFonts w:ascii="Times New Roman" w:hAnsi="Times New Roman"/>
          <w:sz w:val="24"/>
          <w:szCs w:val="24"/>
        </w:rPr>
        <w:t xml:space="preserve">инвалидов и других </w:t>
      </w:r>
      <w:r w:rsidR="6BDCEDE7" w:rsidRPr="00F2598F">
        <w:rPr>
          <w:rFonts w:ascii="Times New Roman" w:hAnsi="Times New Roman"/>
          <w:sz w:val="24"/>
          <w:szCs w:val="24"/>
        </w:rPr>
        <w:t xml:space="preserve">маломобильных групп населения; </w:t>
      </w:r>
    </w:p>
    <w:p w:rsidR="0084606C" w:rsidRPr="00F2598F" w:rsidRDefault="6BDCEDE7" w:rsidP="007A7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</w:t>
      </w:r>
      <w:r w:rsidR="00861FF0" w:rsidRPr="00F2598F">
        <w:rPr>
          <w:rFonts w:ascii="Times New Roman" w:hAnsi="Times New Roman" w:cs="Times New Roman"/>
          <w:sz w:val="24"/>
          <w:szCs w:val="24"/>
        </w:rPr>
        <w:t>5</w:t>
      </w:r>
      <w:r w:rsidRPr="00F2598F">
        <w:rPr>
          <w:rFonts w:ascii="Times New Roman" w:hAnsi="Times New Roman" w:cs="Times New Roman"/>
          <w:sz w:val="24"/>
          <w:szCs w:val="24"/>
        </w:rPr>
        <w:t xml:space="preserve">. соблюдения установленного времени ожидания в очереди при подаче Запроса и при получении результата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7A7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соблюдение сроков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и сроков выполнения административных процедур при предоставлении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7A7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отсутствие обоснованных жалоб со стороны </w:t>
      </w:r>
      <w:r w:rsidR="003E029B" w:rsidRPr="00F2598F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7A7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, в том числе с использованием РПГУ</w:t>
      </w:r>
      <w:r w:rsidR="00D50924" w:rsidRPr="00F2598F">
        <w:rPr>
          <w:rFonts w:ascii="Times New Roman" w:hAnsi="Times New Roman" w:cs="Times New Roman"/>
          <w:sz w:val="24"/>
          <w:szCs w:val="24"/>
        </w:rPr>
        <w:t>.</w:t>
      </w:r>
    </w:p>
    <w:p w:rsidR="0029398C" w:rsidRPr="00F2598F" w:rsidRDefault="6BDCEDE7" w:rsidP="007A7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, консультаций и информирования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 w:rsidRPr="00F2598F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сайт </w:t>
      </w:r>
      <w:r w:rsidR="006345DC" w:rsidRPr="00F2598F">
        <w:rPr>
          <w:rFonts w:ascii="Times New Roman" w:hAnsi="Times New Roman" w:cs="Times New Roman"/>
          <w:sz w:val="24"/>
          <w:szCs w:val="24"/>
        </w:rPr>
        <w:t>Организации</w:t>
      </w:r>
      <w:r w:rsidRPr="00F259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FF0" w:rsidRPr="00F2598F" w:rsidRDefault="00861FF0" w:rsidP="007A7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148" w:rsidRPr="00F2598F" w:rsidRDefault="00415A64" w:rsidP="007A740A">
      <w:pPr>
        <w:pStyle w:val="2-"/>
      </w:pPr>
      <w:bookmarkStart w:id="208" w:name="_Toc510617011"/>
      <w:bookmarkStart w:id="209" w:name="_Toc28377953"/>
      <w:bookmarkStart w:id="210" w:name="_Toc57895517"/>
      <w:r w:rsidRPr="00F2598F">
        <w:t xml:space="preserve">21. </w:t>
      </w:r>
      <w:r w:rsidR="6BDCEDE7" w:rsidRPr="00F2598F">
        <w:t xml:space="preserve">Требования к организации предоставления </w:t>
      </w:r>
      <w:r w:rsidR="006D0C7A" w:rsidRPr="00F2598F">
        <w:br/>
      </w:r>
      <w:r w:rsidR="00F04A0C" w:rsidRPr="00F2598F">
        <w:t>Муниципальной услуги</w:t>
      </w:r>
      <w:r w:rsidR="6BDCEDE7" w:rsidRPr="00F2598F">
        <w:t xml:space="preserve"> в электронной форме</w:t>
      </w:r>
      <w:bookmarkStart w:id="211" w:name="_Hlk20900858"/>
      <w:bookmarkEnd w:id="205"/>
      <w:bookmarkEnd w:id="206"/>
      <w:bookmarkEnd w:id="207"/>
      <w:bookmarkEnd w:id="208"/>
      <w:bookmarkEnd w:id="209"/>
      <w:bookmarkEnd w:id="210"/>
    </w:p>
    <w:p w:rsidR="00D97100" w:rsidRPr="00F2598F" w:rsidRDefault="00D97100" w:rsidP="007A740A">
      <w:pPr>
        <w:pStyle w:val="2-"/>
      </w:pPr>
    </w:p>
    <w:bookmarkEnd w:id="211"/>
    <w:p w:rsidR="0078729B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21.1. 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электронной форме с использованием РПГУ Заявителем заполняется электронная форма Запроса в карточке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 xml:space="preserve">одразделе </w:t>
      </w:r>
      <w:r w:rsidRPr="00F2598F">
        <w:rPr>
          <w:sz w:val="24"/>
          <w:szCs w:val="24"/>
        </w:rPr>
        <w:t>10 настоящего Административного регламента.</w:t>
      </w:r>
    </w:p>
    <w:p w:rsidR="0078729B" w:rsidRPr="00F2598F" w:rsidRDefault="0078729B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 xml:space="preserve">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электронной форме осуществляются:</w:t>
      </w:r>
    </w:p>
    <w:p w:rsidR="0078729B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21.2.1. предоставление в порядке, установленном </w:t>
      </w:r>
      <w:r w:rsidR="00A61301" w:rsidRPr="00F2598F">
        <w:rPr>
          <w:sz w:val="24"/>
          <w:szCs w:val="24"/>
        </w:rPr>
        <w:t xml:space="preserve">настоящим </w:t>
      </w:r>
      <w:r w:rsidRPr="00F2598F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0301D7" w:rsidRPr="00F2598F">
        <w:rPr>
          <w:sz w:val="24"/>
          <w:szCs w:val="24"/>
        </w:rPr>
        <w:t>Муниципальной услуге</w:t>
      </w:r>
      <w:r w:rsidRPr="00F2598F">
        <w:rPr>
          <w:sz w:val="24"/>
          <w:szCs w:val="24"/>
        </w:rPr>
        <w:t>;</w:t>
      </w:r>
    </w:p>
    <w:p w:rsidR="0078729B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21.2.2. подача Запроса и иных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с использованием РПГУ;</w:t>
      </w:r>
    </w:p>
    <w:p w:rsidR="0078729B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интегрированную с РПГУ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8729B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</w:t>
      </w:r>
      <w:r w:rsidR="000E3D64" w:rsidRPr="00F2598F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8729B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получение Заявителем уведомлений о ходе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1C507C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>ичный кабинет на РПГУ;</w:t>
      </w:r>
    </w:p>
    <w:p w:rsidR="0078729B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21.2.6. взаимодействие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>одраздел</w:t>
      </w:r>
      <w:r w:rsidRPr="00F2598F">
        <w:rPr>
          <w:sz w:val="24"/>
          <w:szCs w:val="24"/>
        </w:rPr>
        <w:t xml:space="preserve">ах 5 и 11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:rsidR="0078729B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21.2.7.</w:t>
      </w:r>
      <w:r w:rsidR="0078729B" w:rsidRPr="00F2598F">
        <w:rPr>
          <w:sz w:val="24"/>
          <w:szCs w:val="24"/>
        </w:rPr>
        <w:t xml:space="preserve"> возможность оплаты государственной пошлины, иной платы за предоставлени</w:t>
      </w:r>
      <w:r w:rsidR="00533F23" w:rsidRPr="00F2598F">
        <w:rPr>
          <w:sz w:val="24"/>
          <w:szCs w:val="24"/>
        </w:rPr>
        <w:t>е</w:t>
      </w:r>
      <w:r w:rsidR="0078729B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="0078729B" w:rsidRPr="00F2598F">
        <w:rPr>
          <w:sz w:val="24"/>
          <w:szCs w:val="24"/>
        </w:rPr>
        <w:t>посредств</w:t>
      </w:r>
      <w:r w:rsidR="00D30B60" w:rsidRPr="00F2598F">
        <w:rPr>
          <w:sz w:val="24"/>
          <w:szCs w:val="24"/>
        </w:rPr>
        <w:t>ом электронных сер</w:t>
      </w:r>
      <w:r w:rsidR="00D50924" w:rsidRPr="00F2598F">
        <w:rPr>
          <w:sz w:val="24"/>
          <w:szCs w:val="24"/>
        </w:rPr>
        <w:t>вис</w:t>
      </w:r>
      <w:r w:rsidR="00D30B60" w:rsidRPr="00F2598F">
        <w:rPr>
          <w:sz w:val="24"/>
          <w:szCs w:val="24"/>
        </w:rPr>
        <w:t>ов на РПГУ</w:t>
      </w:r>
      <w:r w:rsidR="0078729B" w:rsidRPr="00F2598F">
        <w:rPr>
          <w:sz w:val="24"/>
          <w:szCs w:val="24"/>
        </w:rPr>
        <w:t>;</w:t>
      </w:r>
    </w:p>
    <w:p w:rsidR="0078729B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 информационного </w:t>
      </w:r>
      <w:r w:rsidR="00D50924" w:rsidRPr="00F2598F">
        <w:rPr>
          <w:sz w:val="24"/>
          <w:szCs w:val="24"/>
        </w:rPr>
        <w:t>сервис</w:t>
      </w:r>
      <w:r w:rsidRPr="00F2598F">
        <w:rPr>
          <w:sz w:val="24"/>
          <w:szCs w:val="24"/>
        </w:rPr>
        <w:t xml:space="preserve">а </w:t>
      </w:r>
      <w:r w:rsidR="0059239F">
        <w:rPr>
          <w:sz w:val="24"/>
          <w:szCs w:val="24"/>
        </w:rPr>
        <w:t>«</w:t>
      </w:r>
      <w:r w:rsidRPr="00F2598F">
        <w:rPr>
          <w:sz w:val="24"/>
          <w:szCs w:val="24"/>
        </w:rPr>
        <w:t xml:space="preserve">Узнать статус </w:t>
      </w:r>
      <w:r w:rsidR="009F26EB">
        <w:rPr>
          <w:sz w:val="24"/>
          <w:szCs w:val="24"/>
        </w:rPr>
        <w:t>Заявления</w:t>
      </w:r>
      <w:r w:rsidR="0059239F">
        <w:rPr>
          <w:sz w:val="24"/>
          <w:szCs w:val="24"/>
        </w:rPr>
        <w:t>»</w:t>
      </w:r>
      <w:r w:rsidRPr="00F2598F">
        <w:rPr>
          <w:sz w:val="24"/>
          <w:szCs w:val="24"/>
        </w:rPr>
        <w:t>;</w:t>
      </w:r>
    </w:p>
    <w:p w:rsidR="0078729B" w:rsidRPr="00F2598F" w:rsidRDefault="6BDCEDE7" w:rsidP="007A740A">
      <w:pPr>
        <w:pStyle w:val="11"/>
        <w:widowControl w:val="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871829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ичном кабинете на РПГУ в виде электронного документа, подписанного </w:t>
      </w:r>
      <w:r w:rsidR="000C0D91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8511D4">
        <w:rPr>
          <w:sz w:val="24"/>
          <w:szCs w:val="24"/>
        </w:rPr>
        <w:t xml:space="preserve">работника </w:t>
      </w:r>
      <w:r w:rsidR="008511D4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;</w:t>
      </w:r>
    </w:p>
    <w:p w:rsidR="00622B35" w:rsidRPr="00F2598F" w:rsidRDefault="6BDCEDE7" w:rsidP="007A740A">
      <w:pPr>
        <w:pStyle w:val="11"/>
        <w:widowControl w:val="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</w:t>
      </w:r>
      <w:r w:rsidR="00B24C5F" w:rsidRPr="00F2598F">
        <w:rPr>
          <w:sz w:val="24"/>
          <w:szCs w:val="24"/>
        </w:rPr>
        <w:t>бездействи</w:t>
      </w:r>
      <w:r w:rsidR="00B24C5F"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5855F1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в порядке, установленном в разделе V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регламента.</w:t>
      </w:r>
    </w:p>
    <w:p w:rsidR="00CC520F" w:rsidRPr="00F2598F" w:rsidRDefault="6BDCEDE7" w:rsidP="007A74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 w:rsidR="003614A4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792/37</w:t>
      </w:r>
      <w:r w:rsidR="003F1216" w:rsidRPr="00F2598F">
        <w:rPr>
          <w:rFonts w:ascii="Times New Roman" w:hAnsi="Times New Roman"/>
          <w:sz w:val="24"/>
          <w:szCs w:val="24"/>
        </w:rPr>
        <w:t xml:space="preserve"> </w:t>
      </w:r>
      <w:bookmarkStart w:id="212" w:name="_Hlk22122561"/>
      <w:r w:rsidR="0059239F">
        <w:rPr>
          <w:rFonts w:ascii="Times New Roman" w:hAnsi="Times New Roman"/>
          <w:color w:val="000000"/>
          <w:sz w:val="24"/>
          <w:szCs w:val="24"/>
        </w:rPr>
        <w:t>«</w:t>
      </w:r>
      <w:r w:rsidR="003F1216" w:rsidRPr="00F2598F">
        <w:rPr>
          <w:rFonts w:ascii="Times New Roman" w:hAnsi="Times New Roman"/>
          <w:color w:val="000000"/>
          <w:sz w:val="24"/>
          <w:szCs w:val="24"/>
        </w:rPr>
        <w:t>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</w:t>
      </w:r>
      <w:r w:rsidR="0059239F">
        <w:rPr>
          <w:rFonts w:ascii="Times New Roman" w:hAnsi="Times New Roman"/>
          <w:color w:val="000000"/>
          <w:sz w:val="24"/>
          <w:szCs w:val="24"/>
        </w:rPr>
        <w:t>»</w:t>
      </w:r>
      <w:bookmarkEnd w:id="212"/>
      <w:r w:rsidRPr="00F2598F">
        <w:rPr>
          <w:rFonts w:ascii="Times New Roman" w:hAnsi="Times New Roman"/>
          <w:sz w:val="24"/>
          <w:szCs w:val="24"/>
        </w:rPr>
        <w:t>:</w:t>
      </w:r>
    </w:p>
    <w:p w:rsidR="00256E48" w:rsidRPr="00F2598F" w:rsidRDefault="00CC520F" w:rsidP="007A740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21.3.1. </w:t>
      </w:r>
      <w:r w:rsidR="00256E48" w:rsidRPr="00F2598F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xml – для формализованных документов;</w:t>
      </w:r>
    </w:p>
    <w:p w:rsidR="00256E48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="005C1730" w:rsidRPr="00F2598F">
        <w:rPr>
          <w:sz w:val="24"/>
          <w:szCs w:val="24"/>
          <w:lang w:val="en-US"/>
        </w:rPr>
        <w:t>d</w:t>
      </w:r>
      <w:r w:rsidRPr="00F2598F">
        <w:rPr>
          <w:sz w:val="24"/>
          <w:szCs w:val="24"/>
        </w:rPr>
        <w:t xml:space="preserve">oc, docx, odt – для документов с текстовым содержанием, не включающим формулы (за исключением документов, указанных в подпункте </w:t>
      </w:r>
      <w:r w:rsidR="0059239F">
        <w:rPr>
          <w:sz w:val="24"/>
          <w:szCs w:val="24"/>
        </w:rPr>
        <w:t>«</w:t>
      </w:r>
      <w:r w:rsidRPr="00F2598F">
        <w:rPr>
          <w:sz w:val="24"/>
          <w:szCs w:val="24"/>
        </w:rPr>
        <w:t>в</w:t>
      </w:r>
      <w:r w:rsidR="0059239F">
        <w:rPr>
          <w:sz w:val="24"/>
          <w:szCs w:val="24"/>
        </w:rPr>
        <w:t>»</w:t>
      </w:r>
      <w:r w:rsidRPr="00F2598F">
        <w:rPr>
          <w:sz w:val="24"/>
          <w:szCs w:val="24"/>
        </w:rPr>
        <w:t xml:space="preserve"> настоящего пункта);</w:t>
      </w:r>
    </w:p>
    <w:p w:rsidR="00256E48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xls, xlsx, ods – для документов, содержащих расчеты;</w:t>
      </w:r>
    </w:p>
    <w:p w:rsidR="00256E48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59239F">
        <w:rPr>
          <w:sz w:val="24"/>
          <w:szCs w:val="24"/>
        </w:rPr>
        <w:t>«</w:t>
      </w:r>
      <w:r w:rsidRPr="00F2598F">
        <w:rPr>
          <w:sz w:val="24"/>
          <w:szCs w:val="24"/>
        </w:rPr>
        <w:t>в</w:t>
      </w:r>
      <w:r w:rsidR="0059239F">
        <w:rPr>
          <w:sz w:val="24"/>
          <w:szCs w:val="24"/>
        </w:rPr>
        <w:t>»</w:t>
      </w:r>
      <w:r w:rsidRPr="00F2598F">
        <w:rPr>
          <w:sz w:val="24"/>
          <w:szCs w:val="24"/>
        </w:rPr>
        <w:t xml:space="preserve"> настоящего пункта), а также документов с графическим содержанием</w:t>
      </w:r>
      <w:r w:rsidR="00A7492C" w:rsidRPr="00F2598F">
        <w:rPr>
          <w:sz w:val="24"/>
          <w:szCs w:val="24"/>
        </w:rPr>
        <w:t>.</w:t>
      </w:r>
    </w:p>
    <w:p w:rsidR="00256E48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6E48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</w:t>
      </w:r>
      <w:r w:rsidR="0059239F">
        <w:rPr>
          <w:sz w:val="24"/>
          <w:szCs w:val="24"/>
        </w:rPr>
        <w:t>«</w:t>
      </w:r>
      <w:r w:rsidRPr="00F2598F">
        <w:rPr>
          <w:sz w:val="24"/>
          <w:szCs w:val="24"/>
        </w:rPr>
        <w:t>черно-белый</w:t>
      </w:r>
      <w:r w:rsidR="0059239F">
        <w:rPr>
          <w:sz w:val="24"/>
          <w:szCs w:val="24"/>
        </w:rPr>
        <w:t>»</w:t>
      </w:r>
      <w:r w:rsidRPr="00F2598F">
        <w:rPr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:rsidR="00256E48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="0059239F">
        <w:rPr>
          <w:sz w:val="24"/>
          <w:szCs w:val="24"/>
        </w:rPr>
        <w:t>«</w:t>
      </w:r>
      <w:r w:rsidRPr="00F2598F">
        <w:rPr>
          <w:sz w:val="24"/>
          <w:szCs w:val="24"/>
        </w:rPr>
        <w:t>оттенки серого</w:t>
      </w:r>
      <w:r w:rsidR="0059239F">
        <w:rPr>
          <w:sz w:val="24"/>
          <w:szCs w:val="24"/>
        </w:rPr>
        <w:t>»</w:t>
      </w:r>
      <w:r w:rsidRPr="00F2598F">
        <w:rPr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256E48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</w:t>
      </w:r>
      <w:r w:rsidR="0059239F">
        <w:rPr>
          <w:sz w:val="24"/>
          <w:szCs w:val="24"/>
        </w:rPr>
        <w:t>«</w:t>
      </w:r>
      <w:r w:rsidRPr="00F2598F">
        <w:rPr>
          <w:sz w:val="24"/>
          <w:szCs w:val="24"/>
        </w:rPr>
        <w:t>цветной</w:t>
      </w:r>
      <w:r w:rsidR="0059239F">
        <w:rPr>
          <w:sz w:val="24"/>
          <w:szCs w:val="24"/>
        </w:rPr>
        <w:t>»</w:t>
      </w:r>
      <w:r w:rsidRPr="00F2598F">
        <w:rPr>
          <w:sz w:val="24"/>
          <w:szCs w:val="24"/>
        </w:rPr>
        <w:t xml:space="preserve"> или </w:t>
      </w:r>
      <w:r w:rsidR="0059239F">
        <w:rPr>
          <w:sz w:val="24"/>
          <w:szCs w:val="24"/>
        </w:rPr>
        <w:t>«</w:t>
      </w:r>
      <w:r w:rsidRPr="00F2598F">
        <w:rPr>
          <w:sz w:val="24"/>
          <w:szCs w:val="24"/>
        </w:rPr>
        <w:t>режим полной цветопередачи</w:t>
      </w:r>
      <w:r w:rsidR="0059239F">
        <w:rPr>
          <w:sz w:val="24"/>
          <w:szCs w:val="24"/>
        </w:rPr>
        <w:t>»</w:t>
      </w:r>
      <w:r w:rsidRPr="00F2598F">
        <w:rPr>
          <w:sz w:val="24"/>
          <w:szCs w:val="24"/>
        </w:rPr>
        <w:t xml:space="preserve"> (при наличии в документе цветных графических изображений либо цветного текста); </w:t>
      </w:r>
    </w:p>
    <w:p w:rsidR="00256E48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56E48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:rsidR="00256E48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256E48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256E48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4</w:t>
      </w:r>
      <w:r w:rsidRPr="00F2598F">
        <w:rPr>
          <w:sz w:val="24"/>
          <w:szCs w:val="24"/>
        </w:rPr>
        <w:t>. Документы, подлежащие представлению в форматах xls, xlsx или ods, формируются в виде отдельного электронного документа.</w:t>
      </w:r>
    </w:p>
    <w:p w:rsidR="00CC520F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5</w:t>
      </w:r>
      <w:r w:rsidRPr="00F2598F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:rsidR="00CC520F" w:rsidRPr="00F2598F" w:rsidRDefault="00415A64" w:rsidP="007A740A">
      <w:pPr>
        <w:pStyle w:val="2-"/>
      </w:pPr>
      <w:bookmarkStart w:id="213" w:name="_Toc28377954"/>
      <w:bookmarkStart w:id="214" w:name="_Toc57895518"/>
      <w:r w:rsidRPr="00F2598F">
        <w:lastRenderedPageBreak/>
        <w:t xml:space="preserve">22. </w:t>
      </w:r>
      <w:bookmarkStart w:id="215" w:name="_Toc437973300"/>
      <w:bookmarkStart w:id="216" w:name="_Toc438110042"/>
      <w:bookmarkStart w:id="217" w:name="_Toc438376247"/>
      <w:bookmarkStart w:id="218" w:name="_Toc510617012"/>
      <w:bookmarkStart w:id="219" w:name="_Hlk20900871"/>
      <w:r w:rsidR="1422F11F" w:rsidRPr="00F2598F">
        <w:t xml:space="preserve">Требования к организации </w:t>
      </w:r>
      <w:r w:rsidR="002653F7" w:rsidRPr="00F2598F">
        <w:br/>
      </w:r>
      <w:r w:rsidR="1422F11F" w:rsidRPr="00F2598F">
        <w:t xml:space="preserve">предоставления </w:t>
      </w:r>
      <w:r w:rsidR="00F04A0C" w:rsidRPr="00F2598F">
        <w:t>Муниципальной услуги</w:t>
      </w:r>
      <w:r w:rsidR="1422F11F" w:rsidRPr="00F2598F">
        <w:t xml:space="preserve"> в МФЦ</w:t>
      </w:r>
      <w:bookmarkEnd w:id="213"/>
      <w:bookmarkEnd w:id="214"/>
      <w:bookmarkEnd w:id="215"/>
      <w:bookmarkEnd w:id="216"/>
      <w:bookmarkEnd w:id="217"/>
      <w:bookmarkEnd w:id="218"/>
      <w:bookmarkEnd w:id="219"/>
    </w:p>
    <w:p w:rsidR="00D364CB" w:rsidRPr="00F2598F" w:rsidRDefault="00D364CB" w:rsidP="007A740A">
      <w:pPr>
        <w:pStyle w:val="2-"/>
      </w:pPr>
    </w:p>
    <w:p w:rsidR="00461595" w:rsidRDefault="00B96966" w:rsidP="007A740A">
      <w:pPr>
        <w:pStyle w:val="affff4"/>
        <w:widowControl w:val="0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04A0C" w:rsidRPr="00F2598F">
        <w:rPr>
          <w:rFonts w:ascii="Times New Roman" w:eastAsia="Times New Roman" w:hAnsi="Times New Roman"/>
          <w:sz w:val="24"/>
          <w:szCs w:val="24"/>
        </w:rPr>
        <w:t>Муниципальн</w:t>
      </w:r>
      <w:r w:rsidR="0058758F">
        <w:rPr>
          <w:rFonts w:ascii="Times New Roman" w:eastAsia="Times New Roman" w:hAnsi="Times New Roman"/>
          <w:sz w:val="24"/>
          <w:szCs w:val="24"/>
        </w:rPr>
        <w:t>ая</w:t>
      </w:r>
      <w:r w:rsidR="00F04A0C" w:rsidRPr="00F2598F">
        <w:rPr>
          <w:rFonts w:ascii="Times New Roman" w:eastAsia="Times New Roman" w:hAnsi="Times New Roman"/>
          <w:sz w:val="24"/>
          <w:szCs w:val="24"/>
        </w:rPr>
        <w:t xml:space="preserve"> услуг</w:t>
      </w:r>
      <w:r w:rsidR="0058758F">
        <w:rPr>
          <w:rFonts w:ascii="Times New Roman" w:eastAsia="Times New Roman" w:hAnsi="Times New Roman"/>
          <w:sz w:val="24"/>
          <w:szCs w:val="24"/>
        </w:rPr>
        <w:t>а</w:t>
      </w:r>
      <w:r w:rsidR="00946620" w:rsidRPr="00F2598F">
        <w:rPr>
          <w:rFonts w:ascii="Times New Roman" w:hAnsi="Times New Roman"/>
          <w:sz w:val="24"/>
          <w:szCs w:val="24"/>
        </w:rPr>
        <w:t xml:space="preserve"> в МФЦ </w:t>
      </w:r>
      <w:r w:rsidR="0058758F">
        <w:rPr>
          <w:rFonts w:ascii="Times New Roman" w:hAnsi="Times New Roman"/>
          <w:sz w:val="24"/>
          <w:szCs w:val="24"/>
        </w:rPr>
        <w:t xml:space="preserve">не предоставляется. </w:t>
      </w:r>
    </w:p>
    <w:p w:rsidR="000D097B" w:rsidRPr="00605951" w:rsidRDefault="000D097B" w:rsidP="000D097B">
      <w:pPr>
        <w:pStyle w:val="affff4"/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F152E" w:rsidRPr="00F2598F" w:rsidRDefault="6BDCEDE7" w:rsidP="007A740A">
      <w:pPr>
        <w:pStyle w:val="1-"/>
        <w:widowControl w:val="0"/>
      </w:pPr>
      <w:bookmarkStart w:id="220" w:name="_Toc437973301"/>
      <w:bookmarkStart w:id="221" w:name="_Toc438110043"/>
      <w:bookmarkStart w:id="222" w:name="_Toc438376249"/>
      <w:bookmarkStart w:id="223" w:name="_Toc510617013"/>
      <w:bookmarkStart w:id="224" w:name="_Toc28377955"/>
      <w:bookmarkStart w:id="225" w:name="_Toc57895519"/>
      <w:bookmarkStart w:id="226" w:name="_Hlk2090089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0"/>
      <w:bookmarkEnd w:id="221"/>
      <w:bookmarkEnd w:id="222"/>
      <w:bookmarkEnd w:id="223"/>
      <w:bookmarkEnd w:id="224"/>
      <w:bookmarkEnd w:id="225"/>
    </w:p>
    <w:p w:rsidR="00D364CB" w:rsidRPr="00F2598F" w:rsidRDefault="00D364CB" w:rsidP="007A740A">
      <w:pPr>
        <w:pStyle w:val="1-"/>
        <w:numPr>
          <w:ilvl w:val="0"/>
          <w:numId w:val="0"/>
        </w:numPr>
        <w:jc w:val="left"/>
      </w:pPr>
    </w:p>
    <w:p w:rsidR="000E6C84" w:rsidRDefault="00B96966" w:rsidP="007A740A">
      <w:pPr>
        <w:pStyle w:val="2-"/>
      </w:pPr>
      <w:bookmarkStart w:id="227" w:name="_Toc57895520"/>
      <w:r w:rsidRPr="00F2598F">
        <w:t xml:space="preserve">23. </w:t>
      </w:r>
      <w:bookmarkStart w:id="228" w:name="_Toc437973302"/>
      <w:bookmarkStart w:id="229" w:name="_Toc438110044"/>
      <w:bookmarkStart w:id="230" w:name="_Toc438376250"/>
      <w:bookmarkStart w:id="231" w:name="_Toc510617014"/>
      <w:bookmarkStart w:id="232" w:name="_Toc28377956"/>
      <w:r w:rsidR="6BDCEDE7" w:rsidRPr="00F2598F">
        <w:t xml:space="preserve">Состав, последовательность и сроки выполнения административных процедур (действий) при предоставлении </w:t>
      </w:r>
      <w:r w:rsidR="00F04A0C" w:rsidRPr="00F2598F">
        <w:t>Муниципальной услуги</w:t>
      </w:r>
      <w:bookmarkEnd w:id="227"/>
      <w:bookmarkEnd w:id="228"/>
      <w:bookmarkEnd w:id="229"/>
      <w:bookmarkEnd w:id="230"/>
      <w:bookmarkEnd w:id="231"/>
      <w:bookmarkEnd w:id="232"/>
      <w:r w:rsidR="0039012E" w:rsidRPr="00F2598F">
        <w:t xml:space="preserve"> </w:t>
      </w:r>
    </w:p>
    <w:p w:rsidR="004C7E39" w:rsidRPr="00F2598F" w:rsidRDefault="004C7E39" w:rsidP="007A740A">
      <w:pPr>
        <w:pStyle w:val="2-"/>
      </w:pPr>
    </w:p>
    <w:bookmarkEnd w:id="226"/>
    <w:p w:rsidR="000E6C84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23.1. </w:t>
      </w:r>
      <w:r w:rsidR="009A07F0" w:rsidRPr="00F2598F">
        <w:rPr>
          <w:sz w:val="24"/>
          <w:szCs w:val="24"/>
        </w:rPr>
        <w:t>Перечень административных процедур</w:t>
      </w:r>
      <w:r w:rsidR="00094655" w:rsidRPr="00F2598F">
        <w:rPr>
          <w:sz w:val="24"/>
          <w:szCs w:val="24"/>
        </w:rPr>
        <w:t>:</w:t>
      </w:r>
    </w:p>
    <w:p w:rsidR="00EC354D" w:rsidRPr="00EC354D" w:rsidRDefault="00EC354D" w:rsidP="007A740A">
      <w:pPr>
        <w:pStyle w:val="11"/>
        <w:numPr>
          <w:ilvl w:val="1"/>
          <w:numId w:val="0"/>
        </w:numPr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23.1.1.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:rsidR="00EC354D" w:rsidRPr="00EC354D" w:rsidRDefault="00EC354D" w:rsidP="007A740A">
      <w:pPr>
        <w:pStyle w:val="11"/>
        <w:numPr>
          <w:ilvl w:val="1"/>
          <w:numId w:val="0"/>
        </w:numPr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23.1.2. </w:t>
      </w:r>
      <w:r w:rsidR="00774DF2"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:rsidR="00EC354D" w:rsidRDefault="00EC354D" w:rsidP="007A740A">
      <w:pPr>
        <w:pStyle w:val="11"/>
        <w:numPr>
          <w:ilvl w:val="1"/>
          <w:numId w:val="0"/>
        </w:numPr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23.1.3. </w:t>
      </w:r>
      <w:r w:rsidR="00774DF2"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:rsidR="00EC354D" w:rsidRPr="00EC354D" w:rsidRDefault="00EC354D" w:rsidP="007A740A">
      <w:pPr>
        <w:pStyle w:val="11"/>
        <w:numPr>
          <w:ilvl w:val="1"/>
          <w:numId w:val="0"/>
        </w:numPr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23.1.4.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:rsidR="00EC354D" w:rsidRPr="00EC354D" w:rsidRDefault="00EC354D" w:rsidP="007A740A">
      <w:pPr>
        <w:pStyle w:val="11"/>
        <w:numPr>
          <w:ilvl w:val="1"/>
          <w:numId w:val="0"/>
        </w:numPr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23.1.5.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:rsidR="00F103F4" w:rsidRDefault="00EC354D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23.1.6. </w:t>
      </w:r>
      <w:r w:rsidR="00774DF2"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:rsidR="001A4207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0A2572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приведен в Приложении </w:t>
      </w:r>
      <w:r w:rsidR="00774DDF">
        <w:rPr>
          <w:sz w:val="24"/>
          <w:szCs w:val="24"/>
        </w:rPr>
        <w:t xml:space="preserve">№ </w:t>
      </w:r>
      <w:r w:rsidR="005F759D" w:rsidRPr="00F2598F">
        <w:rPr>
          <w:sz w:val="24"/>
          <w:szCs w:val="24"/>
        </w:rPr>
        <w:t>1</w:t>
      </w:r>
      <w:r w:rsidR="00A8795F"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Pr="00F2598F">
        <w:rPr>
          <w:sz w:val="24"/>
          <w:szCs w:val="24"/>
        </w:rPr>
        <w:t>Административному регламенту.</w:t>
      </w:r>
    </w:p>
    <w:p w:rsidR="00464C74" w:rsidRPr="00F2598F" w:rsidRDefault="005748EB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="00464C74"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464C74" w:rsidRPr="00F2598F" w:rsidRDefault="00464C74" w:rsidP="007A740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23.3.1. Заявитель при обнаружении опечаток и ошибок в документах, выданных в результате предоставления Муни</w:t>
      </w:r>
      <w:r w:rsidR="005855F1" w:rsidRPr="00F2598F">
        <w:rPr>
          <w:sz w:val="24"/>
          <w:szCs w:val="24"/>
        </w:rPr>
        <w:t>ципальной услуги, обращается в Организацию</w:t>
      </w:r>
      <w:r w:rsidRPr="00F2598F">
        <w:rPr>
          <w:sz w:val="24"/>
          <w:szCs w:val="24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464C74" w:rsidRPr="00F2598F" w:rsidRDefault="00464C74" w:rsidP="007A740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845E57">
        <w:rPr>
          <w:sz w:val="24"/>
          <w:szCs w:val="24"/>
        </w:rPr>
        <w:t>1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7F3F9C" w:rsidRPr="00F2598F">
        <w:rPr>
          <w:sz w:val="24"/>
          <w:szCs w:val="24"/>
        </w:rPr>
        <w:t xml:space="preserve">Организация </w:t>
      </w:r>
      <w:r w:rsidRPr="00F2598F">
        <w:rPr>
          <w:sz w:val="24"/>
          <w:szCs w:val="24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464C74" w:rsidRDefault="00464C74" w:rsidP="007A740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C96A23">
        <w:rPr>
          <w:sz w:val="24"/>
          <w:szCs w:val="24"/>
        </w:rPr>
        <w:t>2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 w:rsidR="005E3591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 w:rsidR="00A71806"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 w:rsidR="00207EDB"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:rsidR="0051678F" w:rsidRDefault="00467641" w:rsidP="007A740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23.3.2. </w:t>
      </w:r>
      <w:r w:rsidR="0051678F">
        <w:rPr>
          <w:sz w:val="24"/>
          <w:szCs w:val="24"/>
        </w:rPr>
        <w:t>При самостоятельном выявлении</w:t>
      </w:r>
      <w:r w:rsidR="00B70868">
        <w:rPr>
          <w:sz w:val="24"/>
          <w:szCs w:val="24"/>
        </w:rPr>
        <w:t xml:space="preserve"> работником Организации</w:t>
      </w:r>
      <w:r w:rsidR="0051678F">
        <w:rPr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:rsidR="00B70868" w:rsidRDefault="0051678F" w:rsidP="007A740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51678F" w:rsidRDefault="0051678F" w:rsidP="000D09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(Пяти) рабочих дней.</w:t>
      </w:r>
    </w:p>
    <w:p w:rsidR="000D6DB0" w:rsidRDefault="0051678F" w:rsidP="000D097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5410F2" w:rsidRPr="00F2598F" w:rsidRDefault="005410F2" w:rsidP="007A740A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CA5A5F" w:rsidRPr="00F2598F" w:rsidRDefault="6BDCEDE7" w:rsidP="007A740A">
      <w:pPr>
        <w:pStyle w:val="1-"/>
        <w:rPr>
          <w:iCs w:val="0"/>
        </w:rPr>
      </w:pPr>
      <w:bookmarkStart w:id="233" w:name="_Toc438727100"/>
      <w:bookmarkStart w:id="234" w:name="_Toc510617015"/>
      <w:bookmarkStart w:id="235" w:name="_Toc28377957"/>
      <w:bookmarkStart w:id="236" w:name="_Toc57895521"/>
      <w:bookmarkStart w:id="237" w:name="_Hlk20900919"/>
      <w:bookmarkStart w:id="238" w:name="_Toc437973305"/>
      <w:bookmarkStart w:id="239" w:name="_Toc438110047"/>
      <w:bookmarkStart w:id="240" w:name="_Toc438376258"/>
      <w:r w:rsidRPr="00F2598F">
        <w:rPr>
          <w:iCs w:val="0"/>
        </w:rPr>
        <w:t>Порядок и формы контроля за исполнением Административного регламента</w:t>
      </w:r>
      <w:bookmarkEnd w:id="233"/>
      <w:bookmarkEnd w:id="234"/>
      <w:bookmarkEnd w:id="235"/>
      <w:bookmarkEnd w:id="236"/>
    </w:p>
    <w:p w:rsidR="00D364CB" w:rsidRPr="00F2598F" w:rsidRDefault="00D364CB" w:rsidP="007A740A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CA5A5F" w:rsidRPr="00F2598F" w:rsidRDefault="00D364CB" w:rsidP="007A740A">
      <w:pPr>
        <w:pStyle w:val="2-"/>
      </w:pPr>
      <w:bookmarkStart w:id="241" w:name="_Toc28377958"/>
      <w:bookmarkStart w:id="242" w:name="_Toc57895522"/>
      <w:bookmarkStart w:id="243" w:name="_Toc510617017"/>
      <w:r w:rsidRPr="00F2598F">
        <w:t xml:space="preserve">24. </w:t>
      </w:r>
      <w:r w:rsidR="6BDCEDE7" w:rsidRPr="00F2598F">
        <w:t xml:space="preserve">Порядок осуществления текущего контроля за соблюдением и исполнением ответственными </w:t>
      </w:r>
      <w:r w:rsidR="00F716C5">
        <w:t>работниками</w:t>
      </w:r>
      <w:r w:rsidR="00E55439" w:rsidRPr="00F2598F">
        <w:t xml:space="preserve"> </w:t>
      </w:r>
      <w:r w:rsidR="006345DC" w:rsidRPr="00F2598F">
        <w:t>Организации</w:t>
      </w:r>
      <w:r w:rsidR="6BDCEDE7" w:rsidRPr="00F2598F">
        <w:t xml:space="preserve"> положений Административного </w:t>
      </w:r>
      <w:r w:rsidR="6BDCEDE7" w:rsidRPr="00F2598F">
        <w:lastRenderedPageBreak/>
        <w:t xml:space="preserve">регламента и иных нормативных правовых актов, устанавливающих требования к предоставлению </w:t>
      </w:r>
      <w:r w:rsidR="00F04A0C" w:rsidRPr="00F2598F">
        <w:t>Муниципальной услуги</w:t>
      </w:r>
      <w:r w:rsidR="6BDCEDE7" w:rsidRPr="00F2598F">
        <w:t>, а также принятием ими решений</w:t>
      </w:r>
      <w:bookmarkEnd w:id="241"/>
      <w:bookmarkEnd w:id="242"/>
    </w:p>
    <w:p w:rsidR="00D364CB" w:rsidRPr="00F2598F" w:rsidRDefault="00D364CB" w:rsidP="007A740A">
      <w:pPr>
        <w:pStyle w:val="2-"/>
        <w:widowControl w:val="0"/>
      </w:pPr>
    </w:p>
    <w:bookmarkEnd w:id="237"/>
    <w:p w:rsidR="007C4FDC" w:rsidRPr="00F2598F" w:rsidRDefault="6BDCEDE7" w:rsidP="007A74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</w:t>
      </w:r>
      <w:r w:rsidR="00CF114B" w:rsidRPr="00F2598F">
        <w:rPr>
          <w:rFonts w:ascii="Times New Roman" w:hAnsi="Times New Roman"/>
          <w:sz w:val="24"/>
          <w:szCs w:val="24"/>
        </w:rPr>
        <w:t xml:space="preserve">ответственными </w:t>
      </w:r>
      <w:r w:rsidR="00F716C5"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CF114B" w:rsidRPr="00F2598F">
        <w:rPr>
          <w:rFonts w:ascii="Times New Roman" w:hAnsi="Times New Roman"/>
          <w:sz w:val="24"/>
          <w:szCs w:val="24"/>
        </w:rPr>
        <w:t xml:space="preserve">а также принятия ими решений </w:t>
      </w:r>
      <w:r w:rsidRPr="00F2598F">
        <w:rPr>
          <w:rFonts w:ascii="Times New Roman" w:hAnsi="Times New Roman"/>
          <w:sz w:val="24"/>
          <w:szCs w:val="24"/>
        </w:rPr>
        <w:t xml:space="preserve">осуществляется в порядке, установленном организационно – распорядительным актом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F15EE4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15EE4" w:rsidRPr="00F2598F">
        <w:rPr>
          <w:rFonts w:ascii="Times New Roman" w:hAnsi="Times New Roman"/>
          <w:sz w:val="24"/>
          <w:szCs w:val="24"/>
        </w:rPr>
        <w:t xml:space="preserve">который </w:t>
      </w:r>
      <w:r w:rsidRPr="00F2598F">
        <w:rPr>
          <w:rFonts w:ascii="Times New Roman" w:hAnsi="Times New Roman"/>
          <w:sz w:val="24"/>
          <w:szCs w:val="24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:rsidR="5C254E10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 Требованиями к порядку и формам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являются:</w:t>
      </w:r>
    </w:p>
    <w:p w:rsidR="5C254E10" w:rsidRPr="00F2598F" w:rsidRDefault="6BDCEDE7" w:rsidP="007A740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24.2.1.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>имость;</w:t>
      </w:r>
    </w:p>
    <w:p w:rsidR="5C254E10" w:rsidRPr="00F2598F" w:rsidRDefault="6BDCEDE7" w:rsidP="007A740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:rsidR="5C254E10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имость текущего контроля заключается в том, что </w:t>
      </w:r>
      <w:r w:rsidR="00F716C5"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EC3744" w:rsidRPr="00F2598F">
        <w:rPr>
          <w:sz w:val="24"/>
          <w:szCs w:val="24"/>
        </w:rPr>
        <w:t>уполномоченн</w:t>
      </w:r>
      <w:r w:rsidR="00EC3744">
        <w:rPr>
          <w:sz w:val="24"/>
          <w:szCs w:val="24"/>
        </w:rPr>
        <w:t>ый</w:t>
      </w:r>
      <w:r w:rsidR="00EC3744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на его осуществление, не находится в служебной </w:t>
      </w:r>
      <w:r w:rsidR="00D50924" w:rsidRPr="00F2598F">
        <w:rPr>
          <w:sz w:val="24"/>
          <w:szCs w:val="24"/>
        </w:rPr>
        <w:t>завис</w:t>
      </w:r>
      <w:r w:rsidRPr="00F2598F">
        <w:rPr>
          <w:sz w:val="24"/>
          <w:szCs w:val="24"/>
        </w:rPr>
        <w:t xml:space="preserve">имости от </w:t>
      </w:r>
      <w:r w:rsidR="00F716C5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участвующего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79121E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 w:rsidR="00F716C5">
        <w:rPr>
          <w:sz w:val="24"/>
          <w:szCs w:val="24"/>
        </w:rPr>
        <w:t>Работники</w:t>
      </w:r>
      <w:r w:rsidR="00F15EE4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осуществляющие текущий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F15EE4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состоит в исполнении </w:t>
      </w:r>
      <w:r w:rsidR="00881CDA"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</w:t>
      </w:r>
      <w:r w:rsidR="000436F4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обязанностей, предусмотренных настоящим </w:t>
      </w:r>
      <w:r w:rsidR="009B286B" w:rsidRPr="00F2598F">
        <w:rPr>
          <w:sz w:val="24"/>
          <w:szCs w:val="24"/>
        </w:rPr>
        <w:t>под</w:t>
      </w:r>
      <w:r w:rsidRPr="00F2598F">
        <w:rPr>
          <w:sz w:val="24"/>
          <w:szCs w:val="24"/>
        </w:rPr>
        <w:t>разделом.</w:t>
      </w:r>
    </w:p>
    <w:p w:rsidR="00105A8B" w:rsidRPr="00F2598F" w:rsidRDefault="00105A8B" w:rsidP="007A740A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89012E" w:rsidRPr="00F2598F" w:rsidRDefault="004C19BB" w:rsidP="007A740A">
      <w:pPr>
        <w:pStyle w:val="2-"/>
      </w:pPr>
      <w:bookmarkStart w:id="244" w:name="_Toc28377959"/>
      <w:bookmarkStart w:id="245" w:name="_Toc57895523"/>
      <w:r w:rsidRPr="00F2598F">
        <w:t xml:space="preserve">25. </w:t>
      </w:r>
      <w:bookmarkStart w:id="246" w:name="_Hlk20900943"/>
      <w:r w:rsidR="6BDCEDE7" w:rsidRPr="00F2598F">
        <w:t xml:space="preserve">Порядок и периодичность осуществления плановых и внеплановых проверок полноты и качества предоставления </w:t>
      </w:r>
      <w:r w:rsidR="00F04A0C" w:rsidRPr="00F2598F">
        <w:t>Муниципальной услуги</w:t>
      </w:r>
      <w:bookmarkEnd w:id="243"/>
      <w:bookmarkEnd w:id="244"/>
      <w:bookmarkEnd w:id="245"/>
      <w:bookmarkEnd w:id="246"/>
    </w:p>
    <w:p w:rsidR="00105A8B" w:rsidRPr="00F2598F" w:rsidRDefault="00105A8B" w:rsidP="007A740A">
      <w:pPr>
        <w:pStyle w:val="2-"/>
        <w:rPr>
          <w:lang w:eastAsia="ru-RU"/>
        </w:rPr>
      </w:pPr>
    </w:p>
    <w:p w:rsidR="007D4AEA" w:rsidRPr="00F2598F" w:rsidRDefault="6BDCEDE7" w:rsidP="007A740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="00464C74"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:rsidR="007D4AEA" w:rsidRPr="00F2598F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="007D4AEA"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При выявлении в ходе проверок нарушений исполнения положений </w:t>
      </w:r>
      <w:r w:rsidR="004C19BB" w:rsidRPr="00F2598F">
        <w:rPr>
          <w:rFonts w:ascii="Times New Roman" w:hAnsi="Times New Roman"/>
          <w:sz w:val="24"/>
          <w:szCs w:val="24"/>
        </w:rPr>
        <w:t xml:space="preserve">законодательства Российской Федерации, </w:t>
      </w:r>
      <w:r w:rsidR="0079121E" w:rsidRPr="00F2598F">
        <w:rPr>
          <w:rFonts w:ascii="Times New Roman" w:hAnsi="Times New Roman"/>
          <w:sz w:val="24"/>
          <w:szCs w:val="24"/>
        </w:rPr>
        <w:t>включая положения</w:t>
      </w:r>
      <w:r w:rsidR="004C19BB" w:rsidRPr="00F2598F">
        <w:rPr>
          <w:rFonts w:ascii="Times New Roman" w:hAnsi="Times New Roman"/>
          <w:sz w:val="24"/>
          <w:szCs w:val="24"/>
        </w:rPr>
        <w:t xml:space="preserve">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регламента, </w:t>
      </w:r>
      <w:r w:rsidR="00CE2D7A" w:rsidRPr="00F2598F">
        <w:rPr>
          <w:rFonts w:ascii="Times New Roman" w:hAnsi="Times New Roman"/>
          <w:sz w:val="24"/>
          <w:szCs w:val="24"/>
        </w:rPr>
        <w:t xml:space="preserve">устанавливающих </w:t>
      </w:r>
      <w:r w:rsidRPr="00F2598F">
        <w:rPr>
          <w:rFonts w:ascii="Times New Roman" w:hAnsi="Times New Roman"/>
          <w:sz w:val="24"/>
          <w:szCs w:val="24"/>
        </w:rPr>
        <w:t xml:space="preserve">требования к предоставлению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443F89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3346A6" w:rsidRPr="00F2598F" w:rsidRDefault="003346A6" w:rsidP="007A740A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AC9" w:rsidRPr="00F2598F" w:rsidRDefault="00967B5C" w:rsidP="007A740A">
      <w:pPr>
        <w:pStyle w:val="2-"/>
      </w:pPr>
      <w:bookmarkStart w:id="247" w:name="_Toc28377960"/>
      <w:bookmarkStart w:id="248" w:name="_Toc57895524"/>
      <w:r w:rsidRPr="00F2598F">
        <w:t xml:space="preserve">26. </w:t>
      </w:r>
      <w:bookmarkStart w:id="249" w:name="_Hlk20900975"/>
      <w:r w:rsidR="6BDCEDE7" w:rsidRPr="00F2598F">
        <w:t xml:space="preserve">Ответственность </w:t>
      </w:r>
      <w:r w:rsidR="00F716C5">
        <w:t>работников</w:t>
      </w:r>
      <w:r w:rsidR="6BDCEDE7" w:rsidRPr="00F2598F">
        <w:t xml:space="preserve"> </w:t>
      </w:r>
      <w:r w:rsidR="006345DC" w:rsidRPr="00F2598F">
        <w:t>Организации</w:t>
      </w:r>
      <w:r w:rsidRPr="00F2598F">
        <w:t xml:space="preserve"> </w:t>
      </w:r>
      <w:r w:rsidR="6BDCEDE7" w:rsidRPr="00F2598F">
        <w:t xml:space="preserve">за решения и действия (бездействие), принимаемые (осуществляемые) </w:t>
      </w:r>
      <w:r w:rsidRPr="00F2598F">
        <w:t xml:space="preserve">ими </w:t>
      </w:r>
      <w:r w:rsidR="6BDCEDE7" w:rsidRPr="00F2598F">
        <w:t xml:space="preserve">в ходе предоставления </w:t>
      </w:r>
      <w:r w:rsidR="00F04A0C" w:rsidRPr="00F2598F">
        <w:t>Муниципальной услуги</w:t>
      </w:r>
      <w:bookmarkEnd w:id="247"/>
      <w:bookmarkEnd w:id="248"/>
    </w:p>
    <w:p w:rsidR="00105A8B" w:rsidRPr="00F2598F" w:rsidRDefault="00105A8B" w:rsidP="007A740A">
      <w:pPr>
        <w:pStyle w:val="2-"/>
      </w:pPr>
    </w:p>
    <w:bookmarkEnd w:id="249"/>
    <w:p w:rsidR="64F47EE6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.1. </w:t>
      </w:r>
      <w:r w:rsidR="00F716C5">
        <w:rPr>
          <w:sz w:val="24"/>
          <w:szCs w:val="24"/>
        </w:rPr>
        <w:t>Работник</w:t>
      </w:r>
      <w:r w:rsidR="00B71B4B">
        <w:rPr>
          <w:sz w:val="24"/>
          <w:szCs w:val="24"/>
        </w:rPr>
        <w:t>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>, а также за соблюдение</w:t>
      </w:r>
      <w:r w:rsidR="00CE3C2D" w:rsidRPr="00F2598F">
        <w:rPr>
          <w:sz w:val="24"/>
          <w:szCs w:val="24"/>
        </w:rPr>
        <w:t>м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непосредственно </w:t>
      </w:r>
      <w:r w:rsidR="00B71B4B" w:rsidRPr="00F2598F">
        <w:rPr>
          <w:sz w:val="24"/>
          <w:szCs w:val="24"/>
        </w:rPr>
        <w:t>предоставляюще</w:t>
      </w:r>
      <w:r w:rsidR="00B71B4B">
        <w:rPr>
          <w:sz w:val="24"/>
          <w:szCs w:val="24"/>
        </w:rPr>
        <w:t xml:space="preserve">й </w:t>
      </w:r>
      <w:r w:rsidR="00464C74" w:rsidRPr="00F2598F">
        <w:rPr>
          <w:sz w:val="24"/>
          <w:szCs w:val="24"/>
        </w:rPr>
        <w:t>Муниципальную</w:t>
      </w:r>
      <w:r w:rsidRPr="00F2598F">
        <w:rPr>
          <w:sz w:val="24"/>
          <w:szCs w:val="24"/>
        </w:rPr>
        <w:t xml:space="preserve"> услуг</w:t>
      </w:r>
      <w:r w:rsidR="00817C81" w:rsidRPr="00F2598F">
        <w:rPr>
          <w:sz w:val="24"/>
          <w:szCs w:val="24"/>
        </w:rPr>
        <w:t>у</w:t>
      </w:r>
      <w:r w:rsidRPr="00F2598F">
        <w:rPr>
          <w:sz w:val="24"/>
          <w:szCs w:val="24"/>
        </w:rPr>
        <w:t>.</w:t>
      </w:r>
    </w:p>
    <w:p w:rsidR="00105A8B" w:rsidRDefault="6BDCEDE7" w:rsidP="007A740A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.2. </w:t>
      </w:r>
      <w:r w:rsidR="378C6D38" w:rsidRPr="00F2598F">
        <w:rPr>
          <w:sz w:val="24"/>
          <w:szCs w:val="24"/>
        </w:rPr>
        <w:t>По результатам проведенных мониторинга и проверок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в случае выявления неправомерных решений, действий (бездействия) </w:t>
      </w:r>
      <w:r w:rsidR="00F716C5">
        <w:rPr>
          <w:sz w:val="24"/>
          <w:szCs w:val="24"/>
        </w:rPr>
        <w:t>работников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00B11848" w:rsidRPr="00F2598F">
        <w:rPr>
          <w:sz w:val="24"/>
          <w:szCs w:val="24"/>
          <w:lang w:eastAsia="zh-CN"/>
        </w:rPr>
        <w:t xml:space="preserve"> </w:t>
      </w:r>
      <w:r w:rsidR="378C6D38" w:rsidRPr="00F2598F">
        <w:rPr>
          <w:sz w:val="24"/>
          <w:szCs w:val="24"/>
        </w:rPr>
        <w:t>и фактов нарушения прав и законных интересов Заявителей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работники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378C6D38"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</w:t>
      </w:r>
      <w:r w:rsidRPr="00F2598F">
        <w:rPr>
          <w:sz w:val="24"/>
          <w:szCs w:val="24"/>
        </w:rPr>
        <w:t xml:space="preserve"> </w:t>
      </w:r>
    </w:p>
    <w:p w:rsidR="00605951" w:rsidRPr="00F2598F" w:rsidRDefault="00605951" w:rsidP="007A740A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kern w:val="1"/>
          <w:sz w:val="24"/>
          <w:szCs w:val="24"/>
          <w:lang w:eastAsia="zh-CN"/>
        </w:rPr>
      </w:pPr>
    </w:p>
    <w:p w:rsidR="0025657F" w:rsidRPr="00F2598F" w:rsidRDefault="00CE3C2D" w:rsidP="007A740A">
      <w:pPr>
        <w:pStyle w:val="2-"/>
      </w:pPr>
      <w:bookmarkStart w:id="250" w:name="_Toc28377961"/>
      <w:bookmarkStart w:id="251" w:name="_Toc57895525"/>
      <w:r w:rsidRPr="00F2598F">
        <w:lastRenderedPageBreak/>
        <w:t xml:space="preserve">27. </w:t>
      </w:r>
      <w:bookmarkStart w:id="252" w:name="_Toc438376255"/>
      <w:bookmarkStart w:id="253" w:name="_Toc438727104"/>
      <w:bookmarkStart w:id="254" w:name="_Toc510617019"/>
      <w:bookmarkStart w:id="255" w:name="_Hlk20900985"/>
      <w:r w:rsidR="6BDCEDE7" w:rsidRPr="00F2598F">
        <w:t xml:space="preserve">Положения, характеризующие требования </w:t>
      </w:r>
      <w:r w:rsidRPr="00F2598F">
        <w:br/>
      </w:r>
      <w:r w:rsidR="6BDCEDE7" w:rsidRPr="00F2598F">
        <w:t xml:space="preserve">к порядку и формам контроля за предоставлением </w:t>
      </w:r>
      <w:r w:rsidR="00F04A0C" w:rsidRPr="00F2598F">
        <w:t>Муниципальной услуги</w:t>
      </w:r>
      <w:r w:rsidR="6BDCEDE7" w:rsidRPr="00F2598F">
        <w:t xml:space="preserve">, </w:t>
      </w:r>
      <w:r w:rsidRPr="00F2598F">
        <w:br/>
      </w:r>
      <w:r w:rsidR="6BDCEDE7" w:rsidRPr="00F2598F">
        <w:t>в том числе со стороны граждан, их объединений и организаций</w:t>
      </w:r>
      <w:bookmarkEnd w:id="250"/>
      <w:bookmarkEnd w:id="251"/>
      <w:bookmarkEnd w:id="252"/>
      <w:bookmarkEnd w:id="253"/>
      <w:bookmarkEnd w:id="254"/>
    </w:p>
    <w:p w:rsidR="00105A8B" w:rsidRPr="00F2598F" w:rsidRDefault="00105A8B" w:rsidP="007A740A">
      <w:pPr>
        <w:pStyle w:val="2-"/>
      </w:pPr>
    </w:p>
    <w:bookmarkEnd w:id="255"/>
    <w:p w:rsidR="004E6144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CE3C2D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.1.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осуществляется в порядке и формах, предусмотренными п</w:t>
      </w:r>
      <w:r w:rsidR="001077CD" w:rsidRPr="00F2598F">
        <w:rPr>
          <w:sz w:val="24"/>
          <w:szCs w:val="24"/>
        </w:rPr>
        <w:t>одразделами</w:t>
      </w:r>
      <w:r w:rsidRPr="00F2598F">
        <w:rPr>
          <w:sz w:val="24"/>
          <w:szCs w:val="24"/>
        </w:rPr>
        <w:t xml:space="preserve"> 24 и 25 настоящего Административного регламента.</w:t>
      </w:r>
    </w:p>
    <w:p w:rsidR="004E6144" w:rsidRPr="00DD2F77" w:rsidRDefault="00342359" w:rsidP="007A740A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="6BDCEDE7"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F04A0C" w:rsidRPr="0082441D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82441D">
        <w:rPr>
          <w:rFonts w:ascii="Times New Roman" w:hAnsi="Times New Roman"/>
          <w:sz w:val="24"/>
          <w:szCs w:val="24"/>
        </w:rPr>
        <w:t xml:space="preserve"> с целью соблюдения порядка ее предоставления имеют право направлять в </w:t>
      </w:r>
      <w:r w:rsidR="001D38ED">
        <w:rPr>
          <w:rFonts w:ascii="Times New Roman" w:hAnsi="Times New Roman"/>
          <w:sz w:val="24"/>
          <w:szCs w:val="24"/>
        </w:rPr>
        <w:t>Администрацию</w:t>
      </w:r>
      <w:r w:rsidR="00300B8B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жалобы на нарушение </w:t>
      </w:r>
      <w:r w:rsidR="00F716C5" w:rsidRPr="00DD2F77">
        <w:rPr>
          <w:rFonts w:ascii="Times New Roman" w:hAnsi="Times New Roman"/>
          <w:sz w:val="24"/>
          <w:szCs w:val="24"/>
        </w:rPr>
        <w:t>работниками</w:t>
      </w:r>
      <w:r w:rsidR="6BDCEDE7" w:rsidRPr="00DD2F77">
        <w:rPr>
          <w:rFonts w:ascii="Times New Roman" w:hAnsi="Times New Roman"/>
          <w:sz w:val="24"/>
          <w:szCs w:val="24"/>
        </w:rPr>
        <w:t xml:space="preserve"> </w:t>
      </w:r>
      <w:r w:rsidR="006345DC" w:rsidRPr="00DD2F77">
        <w:rPr>
          <w:rFonts w:ascii="Times New Roman" w:hAnsi="Times New Roman"/>
          <w:sz w:val="24"/>
          <w:szCs w:val="24"/>
        </w:rPr>
        <w:t>Организации</w:t>
      </w:r>
      <w:r w:rsidR="00CE3C2D" w:rsidRPr="00DD2F77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порядка предоставления </w:t>
      </w:r>
      <w:r w:rsidR="00F04A0C" w:rsidRPr="00DD2F77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DD2F77">
        <w:rPr>
          <w:rFonts w:ascii="Times New Roman" w:hAnsi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 w:rsidR="00A61301" w:rsidRPr="00DD2F77">
        <w:rPr>
          <w:rFonts w:ascii="Times New Roman" w:hAnsi="Times New Roman"/>
          <w:sz w:val="24"/>
          <w:szCs w:val="24"/>
        </w:rPr>
        <w:t xml:space="preserve">настоящим </w:t>
      </w:r>
      <w:r w:rsidR="6BDCEDE7" w:rsidRPr="00DD2F77">
        <w:rPr>
          <w:rFonts w:ascii="Times New Roman" w:hAnsi="Times New Roman"/>
          <w:sz w:val="24"/>
          <w:szCs w:val="24"/>
        </w:rPr>
        <w:t>Административным регламентом.</w:t>
      </w:r>
    </w:p>
    <w:p w:rsidR="0025657F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имеют право направлять в </w:t>
      </w:r>
      <w:r w:rsidR="006345DC" w:rsidRPr="00F2598F">
        <w:rPr>
          <w:sz w:val="24"/>
          <w:szCs w:val="24"/>
        </w:rPr>
        <w:t>Организацию</w:t>
      </w:r>
      <w:r w:rsidR="00834FF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834FFC" w:rsidRPr="00F2598F">
        <w:rPr>
          <w:sz w:val="24"/>
          <w:szCs w:val="24"/>
        </w:rPr>
        <w:t>ю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а также жалобы и заявления на действия (бездействие)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принятые ими решения, связанные с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25657F" w:rsidRPr="00F2598F" w:rsidRDefault="6BDCEDE7" w:rsidP="007A740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со стороны граждан</w:t>
      </w:r>
      <w:r w:rsidR="00137411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62394E" w:rsidRPr="00F2598F" w:rsidRDefault="0062394E" w:rsidP="007A740A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5638A8" w:rsidRPr="00F2598F" w:rsidRDefault="6BDCEDE7" w:rsidP="007A740A">
      <w:pPr>
        <w:pStyle w:val="1-"/>
        <w:rPr>
          <w:iCs w:val="0"/>
        </w:rPr>
      </w:pPr>
      <w:bookmarkStart w:id="256" w:name="_Toc510617020"/>
      <w:bookmarkStart w:id="257" w:name="_Toc28377962"/>
      <w:bookmarkStart w:id="258" w:name="_Toc57895526"/>
      <w:bookmarkStart w:id="259" w:name="_Hlk20901000"/>
      <w:r w:rsidRPr="00F2598F">
        <w:rPr>
          <w:iCs w:val="0"/>
        </w:rPr>
        <w:t xml:space="preserve">Досудебный (внесудебный) порядок обжалования </w:t>
      </w:r>
      <w:r w:rsidR="00770199" w:rsidRPr="00F2598F">
        <w:rPr>
          <w:iCs w:val="0"/>
        </w:rPr>
        <w:br/>
      </w:r>
      <w:r w:rsidRPr="00F2598F">
        <w:rPr>
          <w:iCs w:val="0"/>
        </w:rPr>
        <w:t xml:space="preserve">решений и действий (бездействия) </w:t>
      </w:r>
      <w:r w:rsidR="006345DC" w:rsidRPr="00F2598F">
        <w:rPr>
          <w:iCs w:val="0"/>
        </w:rPr>
        <w:t>Организации</w:t>
      </w:r>
      <w:r w:rsidRPr="00F2598F">
        <w:rPr>
          <w:iCs w:val="0"/>
        </w:rPr>
        <w:t xml:space="preserve">, </w:t>
      </w:r>
      <w:r w:rsidR="00B5069F">
        <w:rPr>
          <w:iCs w:val="0"/>
        </w:rPr>
        <w:t>работников</w:t>
      </w:r>
      <w:r w:rsidR="00770199" w:rsidRPr="00F2598F">
        <w:rPr>
          <w:iCs w:val="0"/>
        </w:rPr>
        <w:t xml:space="preserve"> </w:t>
      </w:r>
      <w:r w:rsidR="006345DC" w:rsidRPr="00F2598F">
        <w:rPr>
          <w:iCs w:val="0"/>
        </w:rPr>
        <w:t>Организации</w:t>
      </w:r>
      <w:bookmarkEnd w:id="256"/>
      <w:bookmarkEnd w:id="257"/>
      <w:bookmarkEnd w:id="258"/>
    </w:p>
    <w:p w:rsidR="00105A8B" w:rsidRPr="00F2598F" w:rsidRDefault="00105A8B" w:rsidP="007A740A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770199" w:rsidRPr="00F2598F" w:rsidRDefault="00EA4C60" w:rsidP="007A740A">
      <w:pPr>
        <w:pStyle w:val="2-"/>
      </w:pPr>
      <w:bookmarkStart w:id="260" w:name="_Toc465268303"/>
      <w:bookmarkStart w:id="261" w:name="_Toc465273790"/>
      <w:bookmarkStart w:id="262" w:name="_Toc465274173"/>
      <w:bookmarkStart w:id="263" w:name="_Toc465340316"/>
      <w:bookmarkStart w:id="264" w:name="_Toc465341757"/>
      <w:bookmarkStart w:id="265" w:name="_Toc510617021"/>
      <w:bookmarkStart w:id="266" w:name="_Toc28377963"/>
      <w:bookmarkStart w:id="267" w:name="_Toc57895527"/>
      <w:bookmarkEnd w:id="260"/>
      <w:bookmarkEnd w:id="261"/>
      <w:bookmarkEnd w:id="262"/>
      <w:bookmarkEnd w:id="263"/>
      <w:bookmarkEnd w:id="264"/>
      <w:r w:rsidRPr="00F2598F">
        <w:t xml:space="preserve">28. </w:t>
      </w:r>
      <w:bookmarkEnd w:id="265"/>
      <w:r w:rsidR="00770199"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F04A0C" w:rsidRPr="00F2598F">
        <w:rPr>
          <w:lang w:eastAsia="ar-SA"/>
        </w:rPr>
        <w:t>Муниципальной услуги</w:t>
      </w:r>
      <w:bookmarkEnd w:id="266"/>
      <w:bookmarkEnd w:id="267"/>
    </w:p>
    <w:p w:rsidR="00105A8B" w:rsidRPr="00F2598F" w:rsidRDefault="00105A8B" w:rsidP="007A740A">
      <w:pPr>
        <w:pStyle w:val="2-"/>
        <w:rPr>
          <w:lang w:eastAsia="ar-SA"/>
        </w:rPr>
      </w:pPr>
    </w:p>
    <w:bookmarkEnd w:id="259"/>
    <w:p w:rsidR="00B95243" w:rsidRPr="004C7E39" w:rsidRDefault="00B95243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28.1. Заявитель </w:t>
      </w:r>
      <w:r w:rsidR="00432BDC" w:rsidRPr="004C7E39">
        <w:rPr>
          <w:rFonts w:ascii="Times New Roman" w:hAnsi="Times New Roman"/>
          <w:sz w:val="24"/>
          <w:szCs w:val="24"/>
        </w:rPr>
        <w:t>имеет право на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 xml:space="preserve">досудебное (внесудебное) обжалование действий (бездействия) и (или) решений, принятых (осуществляемых) в ходе представления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432BDC" w:rsidRPr="004C7E3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</w:t>
      </w:r>
      <w:r w:rsidR="00453979" w:rsidRPr="004C7E39">
        <w:rPr>
          <w:rFonts w:ascii="Times New Roman" w:hAnsi="Times New Roman"/>
          <w:sz w:val="24"/>
          <w:szCs w:val="24"/>
          <w:lang w:eastAsia="ar-SA"/>
        </w:rPr>
        <w:t>ей</w:t>
      </w:r>
      <w:r w:rsidR="00161870" w:rsidRPr="004C7E39">
        <w:rPr>
          <w:rFonts w:ascii="Times New Roman" w:hAnsi="Times New Roman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sz w:val="24"/>
          <w:szCs w:val="24"/>
        </w:rPr>
        <w:t>работниками</w:t>
      </w:r>
      <w:r w:rsidR="00161870"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="00B5069F"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>(далее – жалоба).</w:t>
      </w:r>
    </w:p>
    <w:p w:rsidR="00B364B9" w:rsidRPr="004C7E39" w:rsidRDefault="00B364B9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="00724C0C" w:rsidRPr="004C7E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B364B9" w:rsidRPr="004C7E39" w:rsidRDefault="00B364B9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</w:t>
      </w:r>
      <w:r w:rsidR="00F93C1C" w:rsidRPr="004C7E3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4075" w:rsidRPr="004C7E39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432BDC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161870" w:rsidRPr="004C7E39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.1.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регистрации Запроса о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:rsidR="00161870" w:rsidRPr="004C7E39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.2.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161870" w:rsidRPr="004C7E39">
        <w:rPr>
          <w:rFonts w:ascii="Times New Roman" w:hAnsi="Times New Roman"/>
          <w:sz w:val="24"/>
          <w:szCs w:val="24"/>
        </w:rPr>
        <w:t>;</w:t>
      </w:r>
    </w:p>
    <w:p w:rsidR="00161870" w:rsidRPr="004C7E39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  <w:lang w:eastAsia="ar-SA"/>
        </w:rPr>
        <w:t>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61870" w:rsidRPr="004C7E39" w:rsidRDefault="6BDCEDE7" w:rsidP="007A74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.4. отказа в приеме документов, предоставление которых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у </w:t>
      </w:r>
      <w:r w:rsidR="00161870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аявителя;</w:t>
      </w:r>
    </w:p>
    <w:p w:rsidR="00161870" w:rsidRPr="004C7E39" w:rsidRDefault="6BDCEDE7" w:rsidP="007A74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.5. отказа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отказа не </w:t>
      </w:r>
      <w:r w:rsidRPr="004C7E39">
        <w:rPr>
          <w:rFonts w:ascii="Times New Roman" w:hAnsi="Times New Roman"/>
          <w:sz w:val="24"/>
          <w:szCs w:val="24"/>
        </w:rPr>
        <w:lastRenderedPageBreak/>
        <w:t>предусмотрены законодательством Российской Федерации;</w:t>
      </w:r>
    </w:p>
    <w:p w:rsidR="00161870" w:rsidRPr="004C7E39" w:rsidRDefault="6BDCEDE7" w:rsidP="007A74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.6. требования с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:rsidR="00161870" w:rsidRPr="004C7E39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.7. отказ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работника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в исправлении допущенных опечаток и ошибок в выданных в результате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</w:t>
      </w:r>
      <w:r w:rsidR="00B00F1B"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083B" w:rsidRPr="004C7E39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.8. нарушени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083B" w:rsidRPr="004C7E39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F083B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.9. </w:t>
      </w:r>
      <w:r w:rsidRPr="004C7E39">
        <w:rPr>
          <w:rFonts w:ascii="Times New Roman" w:hAnsi="Times New Roman"/>
          <w:sz w:val="24"/>
          <w:szCs w:val="24"/>
        </w:rPr>
        <w:t>приостановлени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4A0A1F" w:rsidRPr="004C7E39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.10. </w:t>
      </w:r>
      <w:r w:rsidRPr="004C7E39">
        <w:rPr>
          <w:rFonts w:ascii="Times New Roman" w:hAnsi="Times New Roman"/>
          <w:sz w:val="24"/>
          <w:szCs w:val="24"/>
        </w:rPr>
        <w:t>требовани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у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за исключением случаев, указанных в </w:t>
      </w:r>
      <w:r w:rsidR="0016127A" w:rsidRPr="004C7E39">
        <w:rPr>
          <w:rFonts w:ascii="Times New Roman" w:hAnsi="Times New Roman"/>
          <w:sz w:val="24"/>
          <w:szCs w:val="24"/>
        </w:rPr>
        <w:t>под</w:t>
      </w:r>
      <w:r w:rsidRPr="004C7E39">
        <w:rPr>
          <w:rFonts w:ascii="Times New Roman" w:hAnsi="Times New Roman"/>
          <w:sz w:val="24"/>
          <w:szCs w:val="24"/>
        </w:rPr>
        <w:t>пункте 10.</w:t>
      </w:r>
      <w:r w:rsidR="00AD3957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.4 настоящего Административного регламента</w:t>
      </w:r>
      <w:r w:rsidR="00DF083B" w:rsidRPr="004C7E39">
        <w:rPr>
          <w:rFonts w:ascii="Times New Roman" w:hAnsi="Times New Roman"/>
          <w:sz w:val="24"/>
          <w:szCs w:val="24"/>
        </w:rPr>
        <w:t>.</w:t>
      </w:r>
    </w:p>
    <w:p w:rsidR="007D26A9" w:rsidRPr="004C7E39" w:rsidRDefault="007D26A9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7D26A9" w:rsidRPr="004C7E39" w:rsidRDefault="007D26A9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, решения и действия (бездействие) которых обжалуются;</w:t>
      </w:r>
    </w:p>
    <w:p w:rsidR="007D26A9" w:rsidRPr="004C7E39" w:rsidRDefault="007D26A9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28.4.2. фамилию, имя, отчество (при наличии), сведения о месте жительства Заявителя - физического лица, 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4C7E39">
        <w:rPr>
          <w:rFonts w:ascii="Times New Roman" w:hAnsi="Times New Roman"/>
          <w:color w:val="000000"/>
          <w:sz w:val="24"/>
          <w:szCs w:val="24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26A9" w:rsidRPr="004C7E39" w:rsidRDefault="007D26A9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7D26A9" w:rsidRPr="004C7E39" w:rsidRDefault="007D26A9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</w:t>
      </w:r>
      <w:r w:rsidR="00EE30A8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доводы, на основании которых Заявитель не согласен с решением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 действием (бездействием)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Заявителем могут быть представлены документы (при наличии), подтверждающие доводы </w:t>
      </w:r>
      <w:r w:rsidR="007F510B" w:rsidRPr="004C7E39">
        <w:rPr>
          <w:rFonts w:ascii="Times New Roman" w:hAnsi="Times New Roman"/>
          <w:color w:val="000000"/>
          <w:sz w:val="24"/>
          <w:szCs w:val="24"/>
        </w:rPr>
        <w:t>Заявителя</w:t>
      </w:r>
      <w:r w:rsidRPr="004C7E39">
        <w:rPr>
          <w:rFonts w:ascii="Times New Roman" w:hAnsi="Times New Roman"/>
          <w:color w:val="000000"/>
          <w:sz w:val="24"/>
          <w:szCs w:val="24"/>
        </w:rPr>
        <w:t>, либо их копии.</w:t>
      </w:r>
    </w:p>
    <w:p w:rsidR="007D26A9" w:rsidRPr="004C7E39" w:rsidRDefault="6BDCEDE7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4C7E39">
        <w:rPr>
          <w:rFonts w:ascii="Times New Roman" w:hAnsi="Times New Roman"/>
          <w:color w:val="000000" w:themeColor="text1"/>
          <w:sz w:val="24"/>
          <w:szCs w:val="24"/>
        </w:rPr>
        <w:t>, по почте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D26A9" w:rsidRPr="004C7E39" w:rsidRDefault="007D26A9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A612E" w:rsidRPr="004C7E39" w:rsidRDefault="009A612E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</w:t>
      </w:r>
      <w:r w:rsidR="00170DBE" w:rsidRPr="004C7E39">
        <w:rPr>
          <w:rFonts w:ascii="Times New Roman" w:hAnsi="Times New Roman"/>
          <w:color w:val="000000"/>
          <w:sz w:val="24"/>
          <w:szCs w:val="24"/>
        </w:rPr>
        <w:t>ункте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28.2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лица. При этом документ, удостоверяющий личность, не требуется.</w:t>
      </w:r>
    </w:p>
    <w:p w:rsidR="007D26A9" w:rsidRPr="004C7E39" w:rsidRDefault="007D26A9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7D26A9" w:rsidRPr="004C7E39" w:rsidRDefault="007D26A9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.1. официального сайта Правительства Московской области в сети Интернет;</w:t>
      </w:r>
    </w:p>
    <w:p w:rsidR="007D26A9" w:rsidRPr="004C7E39" w:rsidRDefault="007D26A9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.2. официального сайта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:rsidR="007D26A9" w:rsidRPr="004C7E39" w:rsidRDefault="007D26A9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E93B99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РПГУ;</w:t>
      </w:r>
    </w:p>
    <w:p w:rsidR="00DC3201" w:rsidRPr="004C7E39" w:rsidRDefault="007D26A9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284C20" w:rsidRPr="004C7E39" w:rsidRDefault="00DC3201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E5952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>определяются работники, которые обеспечивают:</w:t>
      </w:r>
    </w:p>
    <w:p w:rsidR="00284C20" w:rsidRPr="004C7E39" w:rsidRDefault="00284C20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284C20" w:rsidRPr="004C7E39" w:rsidRDefault="00284C20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Организацию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Администрацию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13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284C20" w:rsidRPr="004C7E39" w:rsidRDefault="00284C20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8F65DB" w:rsidRPr="004C7E39" w:rsidRDefault="0027278E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C3201" w:rsidRPr="004C7E3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bookmarkStart w:id="268" w:name="p112"/>
      <w:bookmarkEnd w:id="268"/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3318D2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:rsidR="00DC3201" w:rsidRPr="004C7E39" w:rsidRDefault="00DC3201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28.8.1.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документах, возврата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DC3201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F65DB"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28.12</w:t>
        </w:r>
      </w:hyperlink>
      <w:r w:rsidR="008F65DB" w:rsidRPr="004C7E39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4C7E39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sz w:val="24"/>
          <w:szCs w:val="24"/>
        </w:rPr>
        <w:t>.</w:t>
      </w:r>
    </w:p>
    <w:p w:rsidR="008F65DB" w:rsidRPr="004C7E39" w:rsidRDefault="00DC3201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28.9.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A87B53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принимает исчерпывающие меры по устранению выявленных нарушений, в том числе по выдаче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, не позднее 5</w:t>
      </w:r>
      <w:r w:rsidR="005B0E78" w:rsidRPr="004C7E39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8F65DB" w:rsidRPr="004C7E39" w:rsidRDefault="00DC3201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15" w:anchor="p112" w:history="1">
        <w:r w:rsidR="008F65DB"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28.8</w:t>
        </w:r>
      </w:hyperlink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желанию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:rsidR="008F65DB" w:rsidRPr="004C7E39" w:rsidRDefault="008F65DB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работником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4C7E39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:rsidR="008F65DB" w:rsidRPr="004C7E39" w:rsidRDefault="008F65DB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4C7E39">
        <w:rPr>
          <w:rFonts w:ascii="Times New Roman" w:hAnsi="Times New Roman"/>
          <w:color w:val="000000"/>
          <w:sz w:val="24"/>
          <w:szCs w:val="24"/>
        </w:rPr>
        <w:t>должностного лица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4C7E39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8F65DB" w:rsidRPr="004C7E39" w:rsidRDefault="008F65DB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>ей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8F65DB" w:rsidRPr="004C7E39" w:rsidRDefault="008F65DB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5DB" w:rsidRPr="004C7E39" w:rsidRDefault="001723D6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8F65DB" w:rsidRPr="004C7E39" w:rsidRDefault="001723D6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99299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8F65DB" w:rsidRPr="004C7E39" w:rsidRDefault="001723D6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8F65DB" w:rsidRPr="004C7E39" w:rsidRDefault="001723D6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(при наличии) или наименование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аявителя;</w:t>
      </w:r>
    </w:p>
    <w:p w:rsidR="008F65DB" w:rsidRPr="004C7E39" w:rsidRDefault="001723D6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28.11.4.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8F65DB" w:rsidRPr="004C7E39" w:rsidRDefault="001723D6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8F65DB" w:rsidRPr="004C7E39" w:rsidRDefault="001723D6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28.11.6.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F9663E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 xml:space="preserve">а также информация, указанная в пункте 28.10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4C242D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28.11.7.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8F65DB" w:rsidRPr="004C7E39" w:rsidRDefault="004C242D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69" w:name="p129"/>
      <w:bookmarkEnd w:id="269"/>
      <w:r w:rsidRPr="004C7E39">
        <w:rPr>
          <w:rFonts w:ascii="Times New Roman" w:hAnsi="Times New Roman"/>
          <w:color w:val="000000"/>
          <w:sz w:val="24"/>
          <w:szCs w:val="24"/>
        </w:rPr>
        <w:t>28.12.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отказыва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т в удовлетворении жалобы в следующих случаях:</w:t>
      </w:r>
    </w:p>
    <w:p w:rsidR="008F65DB" w:rsidRPr="004C7E39" w:rsidRDefault="004C242D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F65DB" w:rsidRPr="004C7E39" w:rsidRDefault="004C242D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подачи жалобы лицом, полномочия которого не подтверждены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порядке, установленном законодательством Российской Федерации;</w:t>
      </w:r>
    </w:p>
    <w:p w:rsidR="008F65DB" w:rsidRPr="004C7E39" w:rsidRDefault="004C242D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28.12.3.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с требованиями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в отношении того же </w:t>
      </w:r>
      <w:r w:rsidR="00101BF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8F65DB" w:rsidRPr="004C7E39" w:rsidRDefault="004C242D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следующих случаях:</w:t>
      </w:r>
    </w:p>
    <w:p w:rsidR="008F65DB" w:rsidRPr="004C7E39" w:rsidRDefault="004C242D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F65DB" w:rsidRPr="004C7E39" w:rsidRDefault="004C242D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:rsidR="004C242D" w:rsidRPr="004C7E39" w:rsidRDefault="004C242D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сообща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аявителю об оставлении жалобы без ответа в течение 3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4CBD" w:rsidRPr="004C7E39">
        <w:rPr>
          <w:rFonts w:ascii="Times New Roman" w:hAnsi="Times New Roman"/>
          <w:color w:val="000000"/>
          <w:sz w:val="24"/>
          <w:szCs w:val="24"/>
        </w:rPr>
        <w:t xml:space="preserve">(Трех)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:rsidR="0050181A" w:rsidRPr="004C7E39" w:rsidRDefault="004C242D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0181A" w:rsidRPr="004C7E39" w:rsidRDefault="008F65DB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8.16.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8F65DB" w:rsidRPr="004C7E39" w:rsidRDefault="008F65DB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6867">
        <w:rPr>
          <w:rFonts w:ascii="Times New Roman" w:hAnsi="Times New Roman"/>
          <w:color w:val="000000"/>
          <w:sz w:val="24"/>
          <w:szCs w:val="24"/>
        </w:rPr>
        <w:t xml:space="preserve">Закона Московской области </w:t>
      </w:r>
      <w:r w:rsidR="00336867" w:rsidRPr="00336867">
        <w:rPr>
          <w:rFonts w:ascii="Times New Roman" w:hAnsi="Times New Roman"/>
          <w:color w:val="000000"/>
          <w:sz w:val="24"/>
          <w:szCs w:val="24"/>
        </w:rPr>
        <w:t>от 04.05.2016</w:t>
      </w:r>
      <w:r w:rsidR="0059239F" w:rsidRPr="00336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181A" w:rsidRPr="00336867">
        <w:rPr>
          <w:rFonts w:ascii="Times New Roman" w:hAnsi="Times New Roman"/>
          <w:color w:val="000000"/>
          <w:sz w:val="24"/>
          <w:szCs w:val="24"/>
        </w:rPr>
        <w:t>№ 37/2016-ОЗ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239F">
        <w:rPr>
          <w:rFonts w:ascii="Times New Roman" w:hAnsi="Times New Roman"/>
          <w:color w:val="000000"/>
          <w:sz w:val="24"/>
          <w:szCs w:val="24"/>
        </w:rPr>
        <w:t>«</w:t>
      </w:r>
      <w:r w:rsidRPr="004C7E39">
        <w:rPr>
          <w:rFonts w:ascii="Times New Roman" w:hAnsi="Times New Roman"/>
          <w:color w:val="000000"/>
          <w:sz w:val="24"/>
          <w:szCs w:val="24"/>
        </w:rPr>
        <w:t>Кодекс Московской области об административных правонарушениях</w:t>
      </w:r>
      <w:r w:rsidR="0059239F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Администрацию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8F65DB" w:rsidRPr="004C7E39" w:rsidRDefault="008F65DB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 xml:space="preserve">8.17.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B03D6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062E4C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е</w:t>
      </w:r>
      <w:r w:rsidRPr="004C7E39">
        <w:rPr>
          <w:rFonts w:ascii="Times New Roman" w:hAnsi="Times New Roman"/>
          <w:color w:val="000000"/>
          <w:sz w:val="24"/>
          <w:szCs w:val="24"/>
        </w:rPr>
        <w:t>т:</w:t>
      </w:r>
    </w:p>
    <w:p w:rsidR="008F65DB" w:rsidRPr="004C7E39" w:rsidRDefault="00062E4C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062E4C" w:rsidRPr="004C7E39" w:rsidRDefault="00062E4C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информирование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</w:t>
      </w:r>
      <w:r w:rsidR="00D95F3A" w:rsidRPr="004C7E39">
        <w:rPr>
          <w:rFonts w:ascii="Times New Roman" w:hAnsi="Times New Roman"/>
          <w:color w:val="000000"/>
          <w:sz w:val="24"/>
          <w:szCs w:val="24"/>
        </w:rPr>
        <w:t>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1A6C5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РПГУ;</w:t>
      </w:r>
    </w:p>
    <w:p w:rsidR="008F65DB" w:rsidRPr="004C7E39" w:rsidRDefault="00062E4C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консультирование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:rsidR="008F65DB" w:rsidRPr="004C7E39" w:rsidRDefault="00062E4C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</w:t>
      </w:r>
      <w:r w:rsidR="00ED5834" w:rsidRPr="004C7E39">
        <w:rPr>
          <w:rFonts w:ascii="Times New Roman" w:hAnsi="Times New Roman"/>
          <w:color w:val="000000"/>
          <w:sz w:val="24"/>
          <w:szCs w:val="24"/>
        </w:rPr>
        <w:t xml:space="preserve">(Десятого)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B364B9" w:rsidRPr="004C7E39" w:rsidRDefault="008F65DB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 xml:space="preserve">8.18.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№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1198 </w:t>
      </w:r>
      <w:r w:rsidR="0059239F">
        <w:rPr>
          <w:rFonts w:ascii="Times New Roman" w:hAnsi="Times New Roman"/>
          <w:color w:val="000000"/>
          <w:sz w:val="24"/>
          <w:szCs w:val="24"/>
        </w:rPr>
        <w:t>«</w:t>
      </w:r>
      <w:r w:rsidRPr="004C7E39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59239F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04631C" w:rsidRPr="00F2598F" w:rsidRDefault="0004631C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64B9" w:rsidRPr="00F2598F" w:rsidRDefault="00B364B9" w:rsidP="007A740A">
      <w:pPr>
        <w:pStyle w:val="2-"/>
      </w:pPr>
      <w:bookmarkStart w:id="270" w:name="_Toc28377964"/>
      <w:bookmarkStart w:id="271" w:name="_Toc57895528"/>
      <w:bookmarkStart w:id="272" w:name="_Hlk20901019"/>
      <w:r w:rsidRPr="00F2598F">
        <w:lastRenderedPageBreak/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0"/>
      <w:bookmarkEnd w:id="271"/>
    </w:p>
    <w:bookmarkEnd w:id="272"/>
    <w:p w:rsidR="00F777F3" w:rsidRPr="00F2598F" w:rsidRDefault="00F777F3" w:rsidP="007A740A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777F3" w:rsidRPr="00F2598F" w:rsidRDefault="00F777F3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 w:rsidR="00C90D7D"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3A4"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 w:rsidR="00772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F777F3" w:rsidRPr="00F2598F" w:rsidRDefault="00F777F3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345CF1" w:rsidRPr="00F2598F">
        <w:rPr>
          <w:rFonts w:ascii="Times New Roman" w:hAnsi="Times New Roman"/>
          <w:color w:val="000000"/>
          <w:sz w:val="24"/>
          <w:szCs w:val="24"/>
        </w:rPr>
        <w:t>2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="006345DC"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</w:t>
      </w:r>
      <w:r w:rsidR="00345CF1" w:rsidRPr="00F2598F">
        <w:rPr>
          <w:rFonts w:ascii="Times New Roman" w:hAnsi="Times New Roman"/>
          <w:sz w:val="24"/>
          <w:szCs w:val="24"/>
        </w:rPr>
        <w:t>.</w:t>
      </w:r>
    </w:p>
    <w:p w:rsidR="00345CF1" w:rsidRPr="00F2598F" w:rsidRDefault="00345CF1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 w:rsidR="00C90D7D"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345CF1" w:rsidRPr="00F2598F" w:rsidRDefault="00345CF1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Время приема жалоб должно совпадать со временем работы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указанно</w:t>
      </w:r>
      <w:r w:rsidR="00DB01C8"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="00381BFF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:rsidR="008F65DB" w:rsidRPr="00F2598F" w:rsidRDefault="008F65DB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53371E">
        <w:rPr>
          <w:rFonts w:ascii="Times New Roman" w:hAnsi="Times New Roman"/>
          <w:color w:val="000000"/>
          <w:sz w:val="24"/>
          <w:szCs w:val="24"/>
        </w:rPr>
        <w:t>4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Жалоба, поступившая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9F1D37" w:rsidRPr="00D11B1B">
        <w:rPr>
          <w:rFonts w:ascii="Times New Roman" w:hAnsi="Times New Roman"/>
          <w:color w:val="000000"/>
          <w:sz w:val="24"/>
          <w:szCs w:val="24"/>
        </w:rPr>
        <w:t>,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подлежит регистрации не позднее следующего рабочего дня со дня ее поступления. </w:t>
      </w:r>
    </w:p>
    <w:p w:rsidR="0027278E" w:rsidRPr="00F2598F" w:rsidRDefault="0027278E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Жалоба рассматривается в течение 15 </w:t>
      </w:r>
      <w:r w:rsidR="00E613BD">
        <w:rPr>
          <w:rFonts w:ascii="Times New Roman" w:hAnsi="Times New Roman"/>
          <w:color w:val="000000"/>
          <w:sz w:val="24"/>
          <w:szCs w:val="24"/>
        </w:rPr>
        <w:t xml:space="preserve">(Пятнадцати) </w:t>
      </w:r>
      <w:r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если более короткие сроки рассмотрения жалобы не установлены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694504" w:rsidRPr="00F2598F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27278E" w:rsidRPr="00F2598F" w:rsidRDefault="008F65DB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53371E">
        <w:rPr>
          <w:rFonts w:ascii="Times New Roman" w:hAnsi="Times New Roman"/>
          <w:color w:val="000000"/>
          <w:sz w:val="24"/>
          <w:szCs w:val="24"/>
        </w:rPr>
        <w:t>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В случае обжалования отказа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</w:t>
      </w:r>
      <w:r w:rsidRPr="00F2598F">
        <w:rPr>
          <w:rFonts w:ascii="Times New Roman" w:hAnsi="Times New Roman"/>
          <w:color w:val="000000"/>
          <w:sz w:val="24"/>
          <w:szCs w:val="24"/>
        </w:rPr>
        <w:t>З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аявителя либо в исправлении допущенных опечаток и ошибок или в случае обжалования </w:t>
      </w:r>
      <w:r w:rsidRPr="00F2598F">
        <w:rPr>
          <w:rFonts w:ascii="Times New Roman" w:hAnsi="Times New Roman"/>
          <w:color w:val="000000"/>
          <w:sz w:val="24"/>
          <w:szCs w:val="24"/>
        </w:rPr>
        <w:t>З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аявителем нарушения установленного срока таких исправлений жалоба рассматривается в течение 5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7039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рабочих дней со дня ее регистрации.</w:t>
      </w:r>
    </w:p>
    <w:p w:rsidR="0027278E" w:rsidRPr="00F2598F" w:rsidRDefault="0027278E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подана 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>З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аявителем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в компетенцию которого не входит принятие решения по жалобе, в течение 3</w:t>
      </w:r>
      <w:r w:rsidR="005B5F30">
        <w:rPr>
          <w:rFonts w:ascii="Times New Roman" w:hAnsi="Times New Roman"/>
          <w:color w:val="000000"/>
          <w:sz w:val="24"/>
          <w:szCs w:val="24"/>
        </w:rPr>
        <w:t xml:space="preserve"> (Трех)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рабочих дней со дня регистраци</w:t>
      </w:r>
      <w:r w:rsidR="00062B9C">
        <w:rPr>
          <w:rFonts w:ascii="Times New Roman" w:hAnsi="Times New Roman"/>
          <w:color w:val="000000"/>
          <w:sz w:val="24"/>
          <w:szCs w:val="24"/>
        </w:rPr>
        <w:t xml:space="preserve">и такой жалобы она направляется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в уполномоченный на ее рассмотрение государственный орган, о чем в письменной форме информируется </w:t>
      </w:r>
      <w:r w:rsidR="008F65DB" w:rsidRPr="00F2598F">
        <w:rPr>
          <w:rFonts w:ascii="Times New Roman" w:hAnsi="Times New Roman"/>
          <w:color w:val="000000"/>
          <w:sz w:val="24"/>
          <w:szCs w:val="24"/>
        </w:rPr>
        <w:t>З</w:t>
      </w:r>
      <w:r w:rsidRPr="00F2598F">
        <w:rPr>
          <w:rFonts w:ascii="Times New Roman" w:hAnsi="Times New Roman"/>
          <w:color w:val="000000"/>
          <w:sz w:val="24"/>
          <w:szCs w:val="24"/>
        </w:rPr>
        <w:t>аявитель.</w:t>
      </w:r>
    </w:p>
    <w:p w:rsidR="0027278E" w:rsidRPr="00F2598F" w:rsidRDefault="0027278E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:rsidR="00453979" w:rsidRPr="00F2598F" w:rsidRDefault="00453979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5243" w:rsidRPr="00F2598F" w:rsidRDefault="00B95243" w:rsidP="007A740A">
      <w:pPr>
        <w:pStyle w:val="2-"/>
      </w:pPr>
      <w:bookmarkStart w:id="273" w:name="_Toc28377965"/>
      <w:bookmarkStart w:id="274" w:name="_Toc57895529"/>
      <w:bookmarkStart w:id="275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 w:rsidR="005C00E0">
        <w:t>ы, в том числе с использованием</w:t>
      </w:r>
      <w:r w:rsidR="00173694">
        <w:t xml:space="preserve"> </w:t>
      </w:r>
      <w:r w:rsidRPr="00F2598F">
        <w:t>РПГУ</w:t>
      </w:r>
      <w:bookmarkEnd w:id="273"/>
      <w:bookmarkEnd w:id="274"/>
    </w:p>
    <w:p w:rsidR="00BE2CC0" w:rsidRPr="00F2598F" w:rsidRDefault="00BE2CC0" w:rsidP="007A740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5"/>
    <w:p w:rsidR="00B95243" w:rsidRPr="00F2598F" w:rsidRDefault="00B95243" w:rsidP="007A74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="00B26826"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5C00E0">
        <w:rPr>
          <w:rFonts w:ascii="Times New Roman" w:hAnsi="Times New Roman"/>
          <w:sz w:val="24"/>
          <w:szCs w:val="24"/>
        </w:rPr>
        <w:t>в том числе с использованием</w:t>
      </w:r>
      <w:r w:rsidR="00A73CBD">
        <w:rPr>
          <w:rFonts w:ascii="Times New Roman" w:hAnsi="Times New Roman"/>
          <w:sz w:val="24"/>
          <w:szCs w:val="24"/>
        </w:rPr>
        <w:t xml:space="preserve"> </w:t>
      </w:r>
      <w:r w:rsidR="00B26826" w:rsidRPr="00F2598F">
        <w:rPr>
          <w:rFonts w:ascii="Times New Roman" w:hAnsi="Times New Roman"/>
          <w:sz w:val="24"/>
          <w:szCs w:val="24"/>
        </w:rPr>
        <w:t xml:space="preserve">РПГУ способами, предусмотренными </w:t>
      </w:r>
      <w:r w:rsidR="009B286B" w:rsidRPr="00F2598F">
        <w:rPr>
          <w:rFonts w:ascii="Times New Roman" w:hAnsi="Times New Roman"/>
          <w:sz w:val="24"/>
          <w:szCs w:val="24"/>
        </w:rPr>
        <w:t>под</w:t>
      </w:r>
      <w:r w:rsidR="00BE2CC0" w:rsidRPr="00F2598F">
        <w:rPr>
          <w:rFonts w:ascii="Times New Roman" w:hAnsi="Times New Roman"/>
          <w:sz w:val="24"/>
          <w:szCs w:val="24"/>
        </w:rPr>
        <w:t>разделом 3 настоящего Административного регламента.</w:t>
      </w:r>
    </w:p>
    <w:p w:rsidR="00667131" w:rsidRPr="00F2598F" w:rsidRDefault="00667131" w:rsidP="007A740A">
      <w:pPr>
        <w:spacing w:after="0" w:line="240" w:lineRule="auto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6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</w:t>
      </w:r>
      <w:r w:rsidR="00055DC6" w:rsidRPr="00F2598F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F2598F">
        <w:rPr>
          <w:rFonts w:ascii="Times New Roman" w:hAnsi="Times New Roman"/>
          <w:sz w:val="24"/>
          <w:szCs w:val="24"/>
        </w:rPr>
        <w:t>регламента</w:t>
      </w:r>
      <w:r w:rsidR="00055DC6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подле</w:t>
      </w:r>
      <w:r w:rsidR="005C00E0">
        <w:rPr>
          <w:rFonts w:ascii="Times New Roman" w:hAnsi="Times New Roman"/>
          <w:sz w:val="24"/>
          <w:szCs w:val="24"/>
        </w:rPr>
        <w:t>жит обязательному размещению на</w:t>
      </w:r>
      <w:r w:rsidR="008F3BBA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РПГУ, официальном сайте </w:t>
      </w:r>
      <w:r w:rsidR="006345DC" w:rsidRPr="00F2598F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а также в федеральной государственной информационной системе </w:t>
      </w:r>
      <w:r w:rsidR="0059239F">
        <w:rPr>
          <w:rFonts w:ascii="Times New Roman" w:hAnsi="Times New Roman"/>
          <w:sz w:val="24"/>
          <w:szCs w:val="24"/>
        </w:rPr>
        <w:t>«</w:t>
      </w:r>
      <w:r w:rsidRPr="00F2598F">
        <w:rPr>
          <w:rFonts w:ascii="Times New Roman" w:hAnsi="Times New Roman"/>
          <w:sz w:val="24"/>
          <w:szCs w:val="24"/>
        </w:rPr>
        <w:t>Федеральный реестр государственных и муниципальных услуг (функций)</w:t>
      </w:r>
      <w:r w:rsidR="0059239F">
        <w:rPr>
          <w:rFonts w:ascii="Times New Roman" w:hAnsi="Times New Roman"/>
          <w:sz w:val="24"/>
          <w:szCs w:val="24"/>
        </w:rPr>
        <w:t>»</w:t>
      </w:r>
      <w:r w:rsidRPr="00F2598F">
        <w:rPr>
          <w:rFonts w:ascii="Times New Roman" w:hAnsi="Times New Roman"/>
          <w:sz w:val="24"/>
          <w:szCs w:val="24"/>
        </w:rPr>
        <w:t xml:space="preserve">, государственной информационной системе Московской области </w:t>
      </w:r>
      <w:r w:rsidR="0059239F">
        <w:rPr>
          <w:rFonts w:ascii="Times New Roman" w:hAnsi="Times New Roman"/>
          <w:sz w:val="24"/>
          <w:szCs w:val="24"/>
        </w:rPr>
        <w:t>«</w:t>
      </w:r>
      <w:r w:rsidRPr="00F2598F">
        <w:rPr>
          <w:rFonts w:ascii="Times New Roman" w:hAnsi="Times New Roman"/>
          <w:sz w:val="24"/>
          <w:szCs w:val="24"/>
        </w:rPr>
        <w:t>Реестр государственных и муниципальных услуг (функций) Московской области</w:t>
      </w:r>
      <w:r w:rsidR="0059239F">
        <w:rPr>
          <w:rFonts w:ascii="Times New Roman" w:hAnsi="Times New Roman"/>
          <w:sz w:val="24"/>
          <w:szCs w:val="24"/>
        </w:rPr>
        <w:t>»</w:t>
      </w:r>
      <w:r w:rsidR="00F54C68" w:rsidRPr="00F2598F">
        <w:rPr>
          <w:rFonts w:ascii="Times New Roman" w:hAnsi="Times New Roman"/>
          <w:sz w:val="24"/>
          <w:szCs w:val="24"/>
        </w:rPr>
        <w:t>.</w:t>
      </w:r>
    </w:p>
    <w:bookmarkEnd w:id="276"/>
    <w:p w:rsidR="00B95243" w:rsidRPr="00F2598F" w:rsidRDefault="00B95243" w:rsidP="007A740A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:rsidR="00B95243" w:rsidRPr="00F2598F" w:rsidRDefault="00B95243" w:rsidP="007A740A">
      <w:pPr>
        <w:pStyle w:val="2-"/>
      </w:pPr>
      <w:bookmarkStart w:id="277" w:name="_Toc28377966"/>
      <w:bookmarkStart w:id="278" w:name="_Toc57895530"/>
      <w:bookmarkStart w:id="279" w:name="_Hlk20901040"/>
      <w:r w:rsidRPr="00F2598F"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345DC" w:rsidRPr="00F2598F">
        <w:t>Организации</w:t>
      </w:r>
      <w:r w:rsidRPr="00F2598F">
        <w:t xml:space="preserve">, </w:t>
      </w:r>
      <w:r w:rsidR="00B5069F">
        <w:t>работников</w:t>
      </w:r>
      <w:r w:rsidRPr="00F2598F">
        <w:t xml:space="preserve"> </w:t>
      </w:r>
      <w:r w:rsidR="006345DC" w:rsidRPr="00F2598F">
        <w:t>Организации</w:t>
      </w:r>
      <w:bookmarkEnd w:id="277"/>
      <w:bookmarkEnd w:id="278"/>
    </w:p>
    <w:p w:rsidR="00EE59F7" w:rsidRPr="00F2598F" w:rsidRDefault="008E48C4" w:rsidP="007A740A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79"/>
    <w:p w:rsidR="00B95243" w:rsidRPr="00F2598F" w:rsidRDefault="00B95243" w:rsidP="007A74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04A0C"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осуществляется с </w:t>
      </w:r>
      <w:r w:rsidRPr="00F2598F">
        <w:rPr>
          <w:rFonts w:ascii="Times New Roman" w:hAnsi="Times New Roman"/>
          <w:sz w:val="24"/>
          <w:szCs w:val="24"/>
        </w:rPr>
        <w:lastRenderedPageBreak/>
        <w:t>соблюдением требований Федерального закона от 27.07.2010</w:t>
      </w:r>
      <w:r w:rsidR="00035E33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№ 210-ФЗ </w:t>
      </w:r>
      <w:r w:rsidR="0059239F">
        <w:rPr>
          <w:rFonts w:ascii="Times New Roman" w:hAnsi="Times New Roman"/>
          <w:sz w:val="24"/>
          <w:szCs w:val="24"/>
        </w:rPr>
        <w:t>«</w:t>
      </w:r>
      <w:r w:rsidRPr="00F2598F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9239F">
        <w:rPr>
          <w:rFonts w:ascii="Times New Roman" w:hAnsi="Times New Roman"/>
          <w:sz w:val="24"/>
          <w:szCs w:val="24"/>
        </w:rPr>
        <w:t>»</w:t>
      </w:r>
      <w:r w:rsidRPr="00F2598F">
        <w:rPr>
          <w:rFonts w:ascii="Times New Roman" w:hAnsi="Times New Roman"/>
          <w:sz w:val="24"/>
          <w:szCs w:val="24"/>
        </w:rPr>
        <w:t xml:space="preserve"> в порядке, установленном постановлением Правительства Московской области от 08.08.2013 № 601/33 </w:t>
      </w:r>
      <w:r w:rsidR="0059239F">
        <w:rPr>
          <w:rFonts w:ascii="Times New Roman" w:hAnsi="Times New Roman"/>
          <w:sz w:val="24"/>
          <w:szCs w:val="24"/>
        </w:rPr>
        <w:t>«</w:t>
      </w:r>
      <w:r w:rsidRPr="00F2598F">
        <w:rPr>
          <w:rFonts w:ascii="Times New Roman" w:hAnsi="Times New Roman"/>
          <w:sz w:val="24"/>
          <w:szCs w:val="24"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</w:t>
      </w:r>
      <w:r w:rsidR="0059239F">
        <w:rPr>
          <w:rFonts w:ascii="Times New Roman" w:hAnsi="Times New Roman"/>
          <w:sz w:val="24"/>
          <w:szCs w:val="24"/>
        </w:rPr>
        <w:t>»</w:t>
      </w:r>
      <w:r w:rsidRPr="00F2598F">
        <w:rPr>
          <w:rFonts w:ascii="Times New Roman" w:hAnsi="Times New Roman"/>
          <w:sz w:val="24"/>
          <w:szCs w:val="24"/>
        </w:rPr>
        <w:t>.</w:t>
      </w:r>
    </w:p>
    <w:p w:rsidR="00FC3CBA" w:rsidRPr="00F2598F" w:rsidRDefault="00FC3CBA" w:rsidP="00DE0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C3CBA" w:rsidRPr="00F2598F" w:rsidSect="007A740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bookmarkStart w:id="280" w:name="_Toc510617031"/>
      <w:bookmarkStart w:id="281" w:name="_Ref437561441"/>
      <w:bookmarkStart w:id="282" w:name="_Ref437561184"/>
      <w:bookmarkStart w:id="283" w:name="_Ref437561208"/>
      <w:bookmarkStart w:id="284" w:name="_Toc437973306"/>
      <w:bookmarkStart w:id="285" w:name="_Toc438110048"/>
      <w:bookmarkStart w:id="286" w:name="_Toc438376260"/>
      <w:bookmarkEnd w:id="190"/>
      <w:bookmarkEnd w:id="238"/>
      <w:bookmarkEnd w:id="239"/>
      <w:bookmarkEnd w:id="240"/>
    </w:p>
    <w:p w:rsidR="007A740A" w:rsidRDefault="007A740A" w:rsidP="002E6D37">
      <w:pPr>
        <w:pStyle w:val="affff9"/>
        <w:spacing w:after="0"/>
        <w:ind w:left="5387"/>
        <w:jc w:val="left"/>
        <w:rPr>
          <w:b w:val="0"/>
          <w:bCs w:val="0"/>
          <w:szCs w:val="24"/>
        </w:rPr>
        <w:sectPr w:rsidR="007A740A" w:rsidSect="007A740A"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bookmarkStart w:id="287" w:name="_(%252525252525252525D0%2525252525252525"/>
      <w:bookmarkStart w:id="288" w:name="_Toc28377967"/>
      <w:bookmarkStart w:id="289" w:name="_Toc57895531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</w:p>
    <w:p w:rsidR="002E6D37" w:rsidRPr="00F2598F" w:rsidRDefault="002E6D37" w:rsidP="007A740A">
      <w:pPr>
        <w:pStyle w:val="affff9"/>
        <w:spacing w:after="0"/>
        <w:ind w:left="4962"/>
        <w:jc w:val="left"/>
        <w:rPr>
          <w:b w:val="0"/>
          <w:szCs w:val="24"/>
        </w:rPr>
      </w:pPr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7A740A">
        <w:rPr>
          <w:b w:val="0"/>
          <w:bCs w:val="0"/>
          <w:szCs w:val="24"/>
        </w:rPr>
        <w:t xml:space="preserve">№ </w:t>
      </w:r>
      <w:r w:rsidRPr="00F2598F">
        <w:rPr>
          <w:b w:val="0"/>
          <w:bCs w:val="0"/>
          <w:szCs w:val="24"/>
        </w:rPr>
        <w:t>1</w:t>
      </w:r>
      <w:bookmarkEnd w:id="288"/>
      <w:bookmarkEnd w:id="289"/>
    </w:p>
    <w:p w:rsidR="007A740A" w:rsidRDefault="002E6D37" w:rsidP="007A740A">
      <w:pPr>
        <w:pStyle w:val="aff5"/>
        <w:spacing w:after="0" w:line="240" w:lineRule="auto"/>
        <w:ind w:left="4962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476940">
        <w:rPr>
          <w:b w:val="0"/>
          <w:bCs/>
          <w:szCs w:val="24"/>
        </w:rPr>
        <w:t>ному регламенту</w:t>
      </w:r>
      <w:r w:rsidR="003A52FE" w:rsidRPr="00F2598F">
        <w:rPr>
          <w:b w:val="0"/>
          <w:bCs/>
          <w:szCs w:val="24"/>
        </w:rPr>
        <w:t xml:space="preserve"> предоставления М</w:t>
      </w:r>
      <w:r w:rsidRPr="00F2598F">
        <w:rPr>
          <w:b w:val="0"/>
          <w:bCs/>
          <w:szCs w:val="24"/>
        </w:rPr>
        <w:t xml:space="preserve">униципальной услуги </w:t>
      </w:r>
      <w:r w:rsidR="0059239F">
        <w:rPr>
          <w:b w:val="0"/>
          <w:bCs/>
          <w:szCs w:val="24"/>
        </w:rPr>
        <w:t>«</w:t>
      </w:r>
      <w:r w:rsidR="001569C7" w:rsidRPr="00F2598F">
        <w:rPr>
          <w:b w:val="0"/>
          <w:bCs/>
          <w:szCs w:val="24"/>
        </w:rPr>
        <w:t xml:space="preserve">Прием в муниципальные образовательные организации </w:t>
      </w:r>
      <w:r w:rsidR="00476940">
        <w:rPr>
          <w:b w:val="0"/>
          <w:bCs/>
          <w:szCs w:val="24"/>
        </w:rPr>
        <w:t xml:space="preserve">городского округа Пущино </w:t>
      </w:r>
      <w:r w:rsidR="001569C7"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 w:rsidR="0059239F">
        <w:rPr>
          <w:b w:val="0"/>
          <w:bCs/>
          <w:szCs w:val="24"/>
        </w:rPr>
        <w:t>»</w:t>
      </w:r>
      <w:r w:rsidR="007A740A">
        <w:rPr>
          <w:b w:val="0"/>
          <w:bCs/>
          <w:szCs w:val="24"/>
        </w:rPr>
        <w:t xml:space="preserve">, утвержденному постановлением </w:t>
      </w:r>
    </w:p>
    <w:p w:rsidR="00FD7E7E" w:rsidRPr="00FD7E7E" w:rsidRDefault="007A740A" w:rsidP="00FD7E7E">
      <w:pPr>
        <w:autoSpaceDE w:val="0"/>
        <w:autoSpaceDN w:val="0"/>
        <w:adjustRightInd w:val="0"/>
        <w:spacing w:after="0" w:line="23" w:lineRule="atLeast"/>
        <w:ind w:left="4962"/>
        <w:rPr>
          <w:rFonts w:ascii="Times New Roman" w:hAnsi="Times New Roman"/>
          <w:bCs/>
          <w:sz w:val="24"/>
          <w:szCs w:val="24"/>
        </w:rPr>
      </w:pPr>
      <w:r w:rsidRPr="00FD7E7E">
        <w:rPr>
          <w:rFonts w:ascii="Times New Roman" w:hAnsi="Times New Roman"/>
          <w:bCs/>
          <w:sz w:val="24"/>
          <w:szCs w:val="24"/>
        </w:rPr>
        <w:t xml:space="preserve">администрации городского округа Пущино </w:t>
      </w:r>
      <w:r w:rsidR="00FD7E7E" w:rsidRPr="00FD7E7E">
        <w:rPr>
          <w:rFonts w:ascii="Times New Roman" w:hAnsi="Times New Roman"/>
          <w:bCs/>
          <w:sz w:val="24"/>
          <w:szCs w:val="24"/>
        </w:rPr>
        <w:t>от 20.01.2021 № 13-п</w:t>
      </w:r>
    </w:p>
    <w:p w:rsidR="002E6D37" w:rsidRDefault="002E6D37" w:rsidP="007A740A">
      <w:pPr>
        <w:pStyle w:val="aff5"/>
        <w:spacing w:after="0" w:line="240" w:lineRule="auto"/>
        <w:ind w:left="4962"/>
        <w:jc w:val="left"/>
        <w:rPr>
          <w:b w:val="0"/>
          <w:bCs/>
          <w:szCs w:val="24"/>
        </w:rPr>
      </w:pPr>
    </w:p>
    <w:p w:rsidR="007A740A" w:rsidRPr="00F2598F" w:rsidRDefault="007A740A" w:rsidP="007A740A">
      <w:pPr>
        <w:pStyle w:val="aff5"/>
        <w:spacing w:after="0" w:line="240" w:lineRule="auto"/>
        <w:ind w:left="4962"/>
        <w:jc w:val="left"/>
        <w:rPr>
          <w:b w:val="0"/>
          <w:bCs/>
          <w:szCs w:val="24"/>
        </w:rPr>
      </w:pPr>
    </w:p>
    <w:p w:rsidR="00FA3552" w:rsidRPr="00F2598F" w:rsidRDefault="00FA3552" w:rsidP="00893D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11848" w:rsidRPr="00B12FF3" w:rsidRDefault="00B11848" w:rsidP="007050A0">
      <w:pPr>
        <w:pStyle w:val="2-"/>
      </w:pPr>
    </w:p>
    <w:p w:rsidR="00FA3552" w:rsidRDefault="00FA3552" w:rsidP="007050A0">
      <w:pPr>
        <w:pStyle w:val="2-"/>
      </w:pPr>
      <w:bookmarkStart w:id="290" w:name="_Toc57895532"/>
      <w:r w:rsidRPr="00B12FF3">
        <w:t>Форма выписки из Приказа о зачислении</w:t>
      </w:r>
      <w:bookmarkEnd w:id="290"/>
    </w:p>
    <w:p w:rsidR="005E6016" w:rsidRDefault="005E6016" w:rsidP="007050A0">
      <w:pPr>
        <w:pStyle w:val="2-"/>
      </w:pPr>
    </w:p>
    <w:p w:rsidR="005E6016" w:rsidRPr="00F2598F" w:rsidRDefault="005E6016" w:rsidP="00476940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</w:t>
      </w:r>
      <w:r w:rsidR="00476940">
        <w:rPr>
          <w:rFonts w:ascii="Times New Roman" w:hAnsi="Times New Roman"/>
          <w:sz w:val="24"/>
          <w:szCs w:val="24"/>
          <w:lang w:eastAsia="ru-RU"/>
        </w:rPr>
        <w:t>___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476940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5E6016" w:rsidRPr="00F2598F" w:rsidRDefault="00476940" w:rsidP="004769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5E6016" w:rsidRPr="00F2598F">
        <w:rPr>
          <w:rFonts w:ascii="Times New Roman" w:hAnsi="Times New Roman"/>
          <w:sz w:val="24"/>
          <w:szCs w:val="24"/>
          <w:lang w:eastAsia="ru-RU"/>
        </w:rPr>
        <w:t>(</w:t>
      </w:r>
      <w:r w:rsidR="005E6016" w:rsidRPr="00476940">
        <w:rPr>
          <w:rFonts w:ascii="Times New Roman" w:hAnsi="Times New Roman"/>
          <w:sz w:val="24"/>
          <w:szCs w:val="24"/>
          <w:lang w:eastAsia="ru-RU"/>
        </w:rPr>
        <w:t>фамилия, имя, отчество физического лица</w:t>
      </w:r>
      <w:r w:rsidR="005E6016" w:rsidRPr="00F2598F">
        <w:rPr>
          <w:rFonts w:ascii="Times New Roman" w:hAnsi="Times New Roman"/>
          <w:sz w:val="24"/>
          <w:szCs w:val="24"/>
          <w:lang w:eastAsia="ru-RU"/>
        </w:rPr>
        <w:t>)</w:t>
      </w:r>
    </w:p>
    <w:p w:rsidR="005E6016" w:rsidRPr="00B12FF3" w:rsidRDefault="005E6016" w:rsidP="007050A0">
      <w:pPr>
        <w:pStyle w:val="2-"/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59239F" w:rsidP="000F78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</w:t>
      </w:r>
      <w:r w:rsidR="000F78DE" w:rsidRPr="00F2598F">
        <w:rPr>
          <w:rFonts w:ascii="Times New Roman" w:hAnsi="Times New Roman"/>
          <w:sz w:val="24"/>
          <w:szCs w:val="24"/>
          <w:lang w:eastAsia="ru-RU"/>
        </w:rPr>
        <w:t xml:space="preserve">_ 20____ г.                 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476940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512ECC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:rsidR="00FA3552" w:rsidRPr="00F2598F" w:rsidRDefault="00FA3552" w:rsidP="00FA3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FA35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0F78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:rsidR="00FA3552" w:rsidRPr="00F2598F" w:rsidRDefault="00FA3552" w:rsidP="00FA35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3552" w:rsidRPr="00867A95" w:rsidRDefault="00FA3552" w:rsidP="00867A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Приказа от </w:t>
      </w:r>
      <w:r w:rsidR="0059239F">
        <w:rPr>
          <w:rFonts w:ascii="Times New Roman" w:hAnsi="Times New Roman"/>
          <w:sz w:val="24"/>
          <w:szCs w:val="24"/>
        </w:rPr>
        <w:t>«</w:t>
      </w:r>
      <w:r w:rsidRPr="00F2598F">
        <w:rPr>
          <w:rFonts w:ascii="Times New Roman" w:hAnsi="Times New Roman"/>
          <w:sz w:val="24"/>
          <w:szCs w:val="24"/>
        </w:rPr>
        <w:t>___</w:t>
      </w:r>
      <w:r w:rsidR="00867A95">
        <w:rPr>
          <w:rFonts w:ascii="Times New Roman" w:hAnsi="Times New Roman"/>
          <w:sz w:val="24"/>
          <w:szCs w:val="24"/>
        </w:rPr>
        <w:t>_»</w:t>
      </w:r>
      <w:r w:rsidRPr="00F2598F">
        <w:rPr>
          <w:rFonts w:ascii="Times New Roman" w:hAnsi="Times New Roman"/>
          <w:sz w:val="24"/>
          <w:szCs w:val="24"/>
        </w:rPr>
        <w:t xml:space="preserve"> _____</w:t>
      </w:r>
      <w:r w:rsidR="00867A95">
        <w:rPr>
          <w:rFonts w:ascii="Times New Roman" w:hAnsi="Times New Roman"/>
          <w:sz w:val="24"/>
          <w:szCs w:val="24"/>
        </w:rPr>
        <w:t>________</w:t>
      </w:r>
      <w:r w:rsidRPr="00F2598F">
        <w:rPr>
          <w:rFonts w:ascii="Times New Roman" w:hAnsi="Times New Roman"/>
          <w:sz w:val="24"/>
          <w:szCs w:val="24"/>
        </w:rPr>
        <w:t xml:space="preserve"> 20__</w:t>
      </w:r>
      <w:r w:rsidR="00867A95">
        <w:rPr>
          <w:rFonts w:ascii="Times New Roman" w:hAnsi="Times New Roman"/>
          <w:sz w:val="24"/>
          <w:szCs w:val="24"/>
        </w:rPr>
        <w:t>__</w:t>
      </w:r>
      <w:r w:rsidRPr="00F2598F">
        <w:rPr>
          <w:rFonts w:ascii="Times New Roman" w:hAnsi="Times New Roman"/>
          <w:sz w:val="24"/>
          <w:szCs w:val="24"/>
        </w:rPr>
        <w:t xml:space="preserve"> №__</w:t>
      </w:r>
      <w:r w:rsidR="00476940">
        <w:rPr>
          <w:rFonts w:ascii="Times New Roman" w:hAnsi="Times New Roman"/>
          <w:sz w:val="24"/>
          <w:szCs w:val="24"/>
        </w:rPr>
        <w:t>___</w:t>
      </w:r>
      <w:r w:rsidRPr="00F2598F">
        <w:rPr>
          <w:rFonts w:ascii="Times New Roman" w:hAnsi="Times New Roman"/>
          <w:sz w:val="24"/>
          <w:szCs w:val="24"/>
        </w:rPr>
        <w:t>,</w:t>
      </w:r>
      <w:r w:rsidR="00476940">
        <w:rPr>
          <w:rFonts w:ascii="Times New Roman" w:hAnsi="Times New Roman"/>
          <w:sz w:val="24"/>
          <w:szCs w:val="24"/>
        </w:rPr>
        <w:t xml:space="preserve"> </w:t>
      </w:r>
      <w:r w:rsidR="000F78DE" w:rsidRPr="00F2598F">
        <w:rPr>
          <w:rFonts w:ascii="Times New Roman" w:hAnsi="Times New Roman"/>
          <w:sz w:val="24"/>
          <w:szCs w:val="24"/>
        </w:rPr>
        <w:t xml:space="preserve">по заявлению </w:t>
      </w:r>
      <w:r w:rsidRPr="00F2598F">
        <w:rPr>
          <w:rFonts w:ascii="Times New Roman" w:hAnsi="Times New Roman"/>
          <w:sz w:val="24"/>
          <w:szCs w:val="24"/>
        </w:rPr>
        <w:t>№_____</w:t>
      </w:r>
      <w:r w:rsidR="000F78DE" w:rsidRPr="00F2598F"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>_____</w:t>
      </w:r>
      <w:r w:rsidR="000F78DE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от___________</w:t>
      </w:r>
      <w:r w:rsidR="000F78DE" w:rsidRPr="00F2598F">
        <w:rPr>
          <w:rFonts w:ascii="Times New Roman" w:hAnsi="Times New Roman"/>
          <w:sz w:val="24"/>
          <w:szCs w:val="24"/>
        </w:rPr>
        <w:t xml:space="preserve">_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  <w:r w:rsidR="00867A95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</w:t>
      </w:r>
    </w:p>
    <w:p w:rsidR="00FA3552" w:rsidRPr="00F2598F" w:rsidRDefault="00FA3552" w:rsidP="000F78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ачислен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(а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 w:rsidR="007D7130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:rsidR="000F78DE" w:rsidRPr="00F2598F" w:rsidRDefault="007D7130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0F78DE"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</w:t>
      </w:r>
      <w:r w:rsidR="00FA3552" w:rsidRPr="00F2598F">
        <w:rPr>
          <w:rFonts w:ascii="Times New Roman" w:hAnsi="Times New Roman"/>
          <w:sz w:val="24"/>
          <w:szCs w:val="24"/>
          <w:lang w:eastAsia="ar-SA"/>
        </w:rPr>
        <w:t>_____________________________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</w:t>
      </w:r>
      <w:r w:rsidR="00867A95">
        <w:rPr>
          <w:rFonts w:ascii="Times New Roman" w:hAnsi="Times New Roman"/>
          <w:sz w:val="24"/>
          <w:szCs w:val="24"/>
          <w:lang w:eastAsia="ar-SA"/>
        </w:rPr>
        <w:t>__________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:rsidR="00FA3552" w:rsidRPr="00F2598F" w:rsidRDefault="00FA3552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</w:t>
      </w:r>
      <w:r w:rsidR="00867A95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552" w:rsidRPr="00F2598F" w:rsidRDefault="00B5069F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FA3552"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E71EA">
        <w:rPr>
          <w:rFonts w:ascii="Times New Roman" w:hAnsi="Times New Roman"/>
          <w:sz w:val="24"/>
          <w:szCs w:val="24"/>
        </w:rPr>
        <w:t xml:space="preserve"> </w:t>
      </w:r>
      <w:r w:rsidR="007E71EA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</w:t>
      </w:r>
      <w:r w:rsidR="00FA3552" w:rsidRPr="00F2598F">
        <w:rPr>
          <w:rFonts w:ascii="Times New Roman" w:hAnsi="Times New Roman"/>
          <w:sz w:val="24"/>
          <w:szCs w:val="24"/>
        </w:rPr>
        <w:t>(подпись, фамилия, инициалы)</w:t>
      </w: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552" w:rsidRPr="00F2598F" w:rsidRDefault="0059239F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A3552" w:rsidRPr="00F2598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»</w:t>
      </w:r>
      <w:r w:rsidR="00FA3552" w:rsidRPr="00F2598F">
        <w:rPr>
          <w:rFonts w:ascii="Times New Roman" w:hAnsi="Times New Roman"/>
          <w:sz w:val="24"/>
          <w:szCs w:val="24"/>
        </w:rPr>
        <w:t xml:space="preserve">_______________________ 20     г. </w:t>
      </w:r>
    </w:p>
    <w:p w:rsidR="003501F2" w:rsidRDefault="003501F2" w:rsidP="00FA3552">
      <w:pPr>
        <w:pStyle w:val="affff9"/>
        <w:spacing w:after="0"/>
        <w:ind w:left="5387"/>
        <w:jc w:val="left"/>
        <w:rPr>
          <w:b w:val="0"/>
          <w:bCs w:val="0"/>
          <w:szCs w:val="24"/>
        </w:rPr>
        <w:sectPr w:rsidR="003501F2" w:rsidSect="007A740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7A740A" w:rsidRDefault="007A740A" w:rsidP="00FA3552">
      <w:pPr>
        <w:pStyle w:val="affff9"/>
        <w:spacing w:after="0"/>
        <w:ind w:left="5387"/>
        <w:jc w:val="left"/>
        <w:rPr>
          <w:b w:val="0"/>
          <w:bCs w:val="0"/>
          <w:szCs w:val="24"/>
        </w:rPr>
        <w:sectPr w:rsidR="007A740A" w:rsidSect="007A740A"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bookmarkStart w:id="291" w:name="_Toc57895533"/>
    </w:p>
    <w:bookmarkEnd w:id="291"/>
    <w:p w:rsidR="008B33DA" w:rsidRPr="00F2598F" w:rsidRDefault="008B33DA" w:rsidP="008B33DA">
      <w:pPr>
        <w:pStyle w:val="affff9"/>
        <w:spacing w:after="0"/>
        <w:ind w:left="4962"/>
        <w:jc w:val="left"/>
        <w:rPr>
          <w:b w:val="0"/>
          <w:szCs w:val="24"/>
        </w:rPr>
      </w:pPr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№ 2</w:t>
      </w:r>
    </w:p>
    <w:p w:rsidR="008B33DA" w:rsidRDefault="008B33DA" w:rsidP="008B33DA">
      <w:pPr>
        <w:pStyle w:val="aff5"/>
        <w:spacing w:after="0" w:line="240" w:lineRule="auto"/>
        <w:ind w:left="4962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867A95">
        <w:rPr>
          <w:b w:val="0"/>
          <w:bCs/>
          <w:szCs w:val="24"/>
        </w:rPr>
        <w:t>ному регламенту</w:t>
      </w:r>
      <w:r w:rsidRPr="00F2598F">
        <w:rPr>
          <w:b w:val="0"/>
          <w:bCs/>
          <w:szCs w:val="24"/>
        </w:rPr>
        <w:t xml:space="preserve"> предоставления Муниципальной услуги 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 xml:space="preserve">Прием в муниципальные образовательные организации </w:t>
      </w:r>
      <w:r w:rsidR="00867A95">
        <w:rPr>
          <w:b w:val="0"/>
          <w:bCs/>
          <w:szCs w:val="24"/>
        </w:rPr>
        <w:t xml:space="preserve">городского округа Пущино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>
        <w:rPr>
          <w:b w:val="0"/>
          <w:bCs/>
          <w:szCs w:val="24"/>
        </w:rPr>
        <w:t xml:space="preserve">», утвержденному постановлением </w:t>
      </w:r>
    </w:p>
    <w:p w:rsidR="00FD7E7E" w:rsidRPr="00FD7E7E" w:rsidRDefault="008B33DA" w:rsidP="00FD7E7E">
      <w:pPr>
        <w:autoSpaceDE w:val="0"/>
        <w:autoSpaceDN w:val="0"/>
        <w:adjustRightInd w:val="0"/>
        <w:spacing w:after="0" w:line="23" w:lineRule="atLeast"/>
        <w:ind w:left="4962"/>
        <w:rPr>
          <w:rFonts w:ascii="Times New Roman" w:hAnsi="Times New Roman"/>
          <w:bCs/>
          <w:sz w:val="24"/>
          <w:szCs w:val="24"/>
        </w:rPr>
      </w:pPr>
      <w:r w:rsidRPr="00FD7E7E">
        <w:rPr>
          <w:rFonts w:ascii="Times New Roman" w:hAnsi="Times New Roman"/>
          <w:bCs/>
          <w:sz w:val="24"/>
          <w:szCs w:val="24"/>
        </w:rPr>
        <w:t xml:space="preserve">администрации городского округа Пущино </w:t>
      </w:r>
      <w:r w:rsidR="00FD7E7E" w:rsidRPr="00FD7E7E">
        <w:rPr>
          <w:rFonts w:ascii="Times New Roman" w:hAnsi="Times New Roman"/>
          <w:bCs/>
          <w:sz w:val="24"/>
          <w:szCs w:val="24"/>
        </w:rPr>
        <w:t>от 20.01.2021 № 13-п</w:t>
      </w:r>
    </w:p>
    <w:p w:rsidR="008B33DA" w:rsidRDefault="008B33DA" w:rsidP="008B33DA">
      <w:pPr>
        <w:pStyle w:val="aff5"/>
        <w:spacing w:after="0" w:line="240" w:lineRule="auto"/>
        <w:ind w:left="4962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7E71EA" w:rsidRDefault="007E71EA" w:rsidP="007050A0">
      <w:pPr>
        <w:pStyle w:val="2-"/>
      </w:pPr>
      <w:bookmarkStart w:id="292" w:name="_Toc57895534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2"/>
    </w:p>
    <w:p w:rsidR="007E71EA" w:rsidRPr="00F2598F" w:rsidRDefault="007E71EA" w:rsidP="007050A0">
      <w:pPr>
        <w:pStyle w:val="2-"/>
      </w:pPr>
    </w:p>
    <w:p w:rsidR="007E71EA" w:rsidRPr="00F2598F" w:rsidRDefault="007E71EA" w:rsidP="007E71EA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1EA" w:rsidRPr="00F2598F" w:rsidRDefault="007E71EA" w:rsidP="00867A95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 w:rsidR="00867A95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E71EA" w:rsidRPr="00F2598F" w:rsidRDefault="00867A95" w:rsidP="00867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7E71EA"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7E71EA" w:rsidRPr="00F2598F" w:rsidRDefault="007E71EA" w:rsidP="007E71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71EA" w:rsidRPr="00F2598F" w:rsidRDefault="007E71EA" w:rsidP="007E71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приняла реше</w:t>
      </w:r>
      <w:r w:rsidR="00867A95">
        <w:rPr>
          <w:rFonts w:ascii="Times New Roman" w:eastAsia="Times New Roman" w:hAnsi="Times New Roman"/>
          <w:sz w:val="24"/>
          <w:szCs w:val="24"/>
          <w:lang w:eastAsia="ru-RU"/>
        </w:rPr>
        <w:t>ние об отказе в предоставлении М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услуги 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в муниципальные образовательные организации </w:t>
      </w:r>
      <w:r w:rsidR="00867A95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Пущино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области, реализующие дополнительные общеобразовательные программы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E71EA" w:rsidRPr="00F2598F" w:rsidRDefault="007E71EA" w:rsidP="007E7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4"/>
        <w:tblW w:w="9889" w:type="dxa"/>
        <w:tblLook w:val="04A0" w:firstRow="1" w:lastRow="0" w:firstColumn="1" w:lastColumn="0" w:noHBand="0" w:noVBand="1"/>
      </w:tblPr>
      <w:tblGrid>
        <w:gridCol w:w="1258"/>
        <w:gridCol w:w="4430"/>
        <w:gridCol w:w="4201"/>
      </w:tblGrid>
      <w:tr w:rsidR="007E71EA" w:rsidRPr="00F2598F" w:rsidTr="000D097B">
        <w:trPr>
          <w:trHeight w:val="783"/>
        </w:trPr>
        <w:tc>
          <w:tcPr>
            <w:tcW w:w="1258" w:type="dxa"/>
          </w:tcPr>
          <w:p w:rsidR="007E71EA" w:rsidRPr="00F2598F" w:rsidRDefault="007E71EA" w:rsidP="000D097B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</w:tcPr>
          <w:p w:rsidR="007E71EA" w:rsidRPr="00F2598F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01" w:type="dxa"/>
          </w:tcPr>
          <w:p w:rsidR="007E71EA" w:rsidRPr="00F2598F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F62DD0">
              <w:rPr>
                <w:rFonts w:eastAsia="Calibri"/>
                <w:sz w:val="24"/>
                <w:szCs w:val="24"/>
              </w:rPr>
              <w:t>Муниципальной у</w:t>
            </w:r>
            <w:r w:rsidRPr="00F2598F">
              <w:rPr>
                <w:rFonts w:eastAsia="Calibri"/>
                <w:sz w:val="24"/>
                <w:szCs w:val="24"/>
              </w:rPr>
              <w:t xml:space="preserve">слуги </w:t>
            </w:r>
          </w:p>
        </w:tc>
      </w:tr>
      <w:tr w:rsidR="00300B8B" w:rsidRPr="00F2598F" w:rsidTr="000D097B">
        <w:trPr>
          <w:trHeight w:val="356"/>
        </w:trPr>
        <w:tc>
          <w:tcPr>
            <w:tcW w:w="1258" w:type="dxa"/>
          </w:tcPr>
          <w:p w:rsidR="00760B22" w:rsidRDefault="00300B8B" w:rsidP="000D097B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:rsidR="00760B22" w:rsidRDefault="00300B8B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760B22" w:rsidRDefault="00300B8B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71EA" w:rsidRPr="00F2598F" w:rsidTr="000D097B">
        <w:trPr>
          <w:trHeight w:val="859"/>
        </w:trPr>
        <w:tc>
          <w:tcPr>
            <w:tcW w:w="1258" w:type="dxa"/>
          </w:tcPr>
          <w:p w:rsidR="007E71EA" w:rsidRPr="00F2598F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</w:tcPr>
          <w:p w:rsidR="007E71EA" w:rsidRPr="00F2598F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201" w:type="dxa"/>
          </w:tcPr>
          <w:p w:rsidR="007E71EA" w:rsidRPr="00F2598F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7E71EA" w:rsidRPr="00F2598F" w:rsidTr="000D097B">
        <w:trPr>
          <w:trHeight w:val="789"/>
        </w:trPr>
        <w:tc>
          <w:tcPr>
            <w:tcW w:w="1258" w:type="dxa"/>
          </w:tcPr>
          <w:p w:rsidR="007E71EA" w:rsidRPr="00F2598F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</w:tcPr>
          <w:p w:rsidR="00F02BDA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</w:t>
            </w:r>
            <w:r w:rsidR="00001B26">
              <w:rPr>
                <w:rFonts w:eastAsia="Calibri"/>
                <w:sz w:val="24"/>
                <w:szCs w:val="24"/>
              </w:rPr>
              <w:t>указанных в подразделе 2 Административного регламента</w:t>
            </w:r>
          </w:p>
        </w:tc>
        <w:tc>
          <w:tcPr>
            <w:tcW w:w="4201" w:type="dxa"/>
          </w:tcPr>
          <w:p w:rsidR="007E71EA" w:rsidRPr="00F2598F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7E71EA" w:rsidRPr="00F2598F" w:rsidTr="000D097B">
        <w:trPr>
          <w:trHeight w:val="1745"/>
        </w:trPr>
        <w:tc>
          <w:tcPr>
            <w:tcW w:w="1258" w:type="dxa"/>
          </w:tcPr>
          <w:p w:rsidR="007E71EA" w:rsidRPr="00F2598F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430" w:type="dxa"/>
          </w:tcPr>
          <w:p w:rsidR="007E71EA" w:rsidRPr="00F2598F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201" w:type="dxa"/>
          </w:tcPr>
          <w:p w:rsidR="007E71EA" w:rsidRPr="00F2598F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7E71EA" w:rsidRPr="00F2598F" w:rsidTr="000D097B">
        <w:trPr>
          <w:trHeight w:val="1128"/>
        </w:trPr>
        <w:tc>
          <w:tcPr>
            <w:tcW w:w="1258" w:type="dxa"/>
          </w:tcPr>
          <w:p w:rsidR="007E71EA" w:rsidRPr="00F2598F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430" w:type="dxa"/>
          </w:tcPr>
          <w:p w:rsidR="007E71EA" w:rsidRPr="00F2598F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201" w:type="dxa"/>
          </w:tcPr>
          <w:p w:rsidR="007E71EA" w:rsidRPr="00F2598F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7E71EA" w:rsidRPr="00F2598F" w:rsidTr="000D097B">
        <w:trPr>
          <w:trHeight w:val="661"/>
        </w:trPr>
        <w:tc>
          <w:tcPr>
            <w:tcW w:w="1258" w:type="dxa"/>
          </w:tcPr>
          <w:p w:rsidR="007E71EA" w:rsidRPr="00F2598F" w:rsidRDefault="007E71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</w:tcPr>
          <w:p w:rsidR="007E71EA" w:rsidRPr="00F2598F" w:rsidRDefault="007E71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201" w:type="dxa"/>
          </w:tcPr>
          <w:p w:rsidR="007E71EA" w:rsidRPr="00F2598F" w:rsidRDefault="007E71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81E22"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</w:p>
        </w:tc>
      </w:tr>
      <w:tr w:rsidR="007E71EA" w:rsidRPr="00F2598F" w:rsidTr="000D097B">
        <w:trPr>
          <w:trHeight w:val="1128"/>
        </w:trPr>
        <w:tc>
          <w:tcPr>
            <w:tcW w:w="1258" w:type="dxa"/>
          </w:tcPr>
          <w:p w:rsidR="007E71EA" w:rsidRPr="00F2598F" w:rsidRDefault="007E71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</w:tcPr>
          <w:p w:rsidR="007E71EA" w:rsidRPr="00F2598F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201" w:type="dxa"/>
          </w:tcPr>
          <w:p w:rsidR="007E71EA" w:rsidRPr="00F2598F" w:rsidRDefault="007E71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7E71EA" w:rsidRPr="00F2598F" w:rsidTr="000D097B">
        <w:trPr>
          <w:trHeight w:val="635"/>
        </w:trPr>
        <w:tc>
          <w:tcPr>
            <w:tcW w:w="1258" w:type="dxa"/>
          </w:tcPr>
          <w:p w:rsidR="007E71EA" w:rsidRPr="00F2598F" w:rsidRDefault="007E71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</w:tcPr>
          <w:p w:rsidR="007E71EA" w:rsidRPr="00F2598F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4201" w:type="dxa"/>
          </w:tcPr>
          <w:p w:rsidR="007E71EA" w:rsidRPr="00F2598F" w:rsidRDefault="007E71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E71EA" w:rsidRPr="00F2598F" w:rsidTr="000D097B">
        <w:trPr>
          <w:trHeight w:val="1128"/>
        </w:trPr>
        <w:tc>
          <w:tcPr>
            <w:tcW w:w="1258" w:type="dxa"/>
          </w:tcPr>
          <w:p w:rsidR="007E71EA" w:rsidRPr="00F2598F" w:rsidRDefault="007E71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</w:tcPr>
          <w:p w:rsidR="007E71EA" w:rsidRPr="00F2598F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090E4B">
              <w:rPr>
                <w:rFonts w:eastAsia="Calibri"/>
                <w:sz w:val="24"/>
                <w:szCs w:val="24"/>
              </w:rPr>
              <w:t>4 (Четырех)</w:t>
            </w:r>
            <w:r w:rsidR="00090E4B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 xml:space="preserve">рабочих дней после получения уведомления о необходимости личного посещения для заключения </w:t>
            </w:r>
            <w:r w:rsidR="00273855">
              <w:rPr>
                <w:rFonts w:eastAsia="Calibri"/>
                <w:sz w:val="24"/>
                <w:szCs w:val="24"/>
              </w:rPr>
              <w:t>д</w:t>
            </w:r>
            <w:r w:rsidRPr="00F2598F">
              <w:rPr>
                <w:rFonts w:eastAsia="Calibri"/>
                <w:sz w:val="24"/>
                <w:szCs w:val="24"/>
              </w:rPr>
              <w:t xml:space="preserve">оговора </w:t>
            </w:r>
            <w:r>
              <w:rPr>
                <w:rFonts w:eastAsia="Calibri"/>
                <w:sz w:val="24"/>
                <w:szCs w:val="24"/>
              </w:rPr>
              <w:t>об образовании</w:t>
            </w:r>
          </w:p>
        </w:tc>
        <w:tc>
          <w:tcPr>
            <w:tcW w:w="4201" w:type="dxa"/>
          </w:tcPr>
          <w:p w:rsidR="007E71EA" w:rsidRPr="00F2598F" w:rsidRDefault="007E71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E71EA" w:rsidRPr="00F2598F" w:rsidTr="000D097B">
        <w:trPr>
          <w:trHeight w:val="1128"/>
        </w:trPr>
        <w:tc>
          <w:tcPr>
            <w:tcW w:w="1258" w:type="dxa"/>
          </w:tcPr>
          <w:p w:rsidR="007E71EA" w:rsidRPr="00F2598F" w:rsidRDefault="007E71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</w:t>
            </w:r>
            <w:r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D80B4B" w:rsidP="000D097B">
            <w:pPr>
              <w:pStyle w:val="11"/>
              <w:numPr>
                <w:ilvl w:val="1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E71EA" w:rsidRPr="00F2598F">
              <w:rPr>
                <w:sz w:val="24"/>
                <w:szCs w:val="24"/>
              </w:rPr>
      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</w:t>
            </w:r>
            <w:r w:rsidR="007E71EA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201" w:type="dxa"/>
          </w:tcPr>
          <w:p w:rsidR="007E71EA" w:rsidRPr="00F2598F" w:rsidRDefault="007E71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7E71EA" w:rsidRPr="00F2598F" w:rsidTr="000D097B">
        <w:trPr>
          <w:trHeight w:val="653"/>
        </w:trPr>
        <w:tc>
          <w:tcPr>
            <w:tcW w:w="1258" w:type="dxa"/>
          </w:tcPr>
          <w:p w:rsidR="007E71EA" w:rsidRPr="00F2598F" w:rsidRDefault="007E71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0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201" w:type="dxa"/>
          </w:tcPr>
          <w:p w:rsidR="007E71EA" w:rsidRPr="00F2598F" w:rsidRDefault="007E71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E71EA" w:rsidRPr="00F2598F" w:rsidTr="000D097B">
        <w:trPr>
          <w:trHeight w:val="1128"/>
        </w:trPr>
        <w:tc>
          <w:tcPr>
            <w:tcW w:w="1258" w:type="dxa"/>
          </w:tcPr>
          <w:p w:rsidR="007E71EA" w:rsidRPr="00F2598F" w:rsidRDefault="007E71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1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</w:t>
            </w:r>
            <w:r w:rsidR="004674C9">
              <w:rPr>
                <w:rFonts w:eastAsia="Calibri"/>
                <w:sz w:val="24"/>
                <w:szCs w:val="24"/>
              </w:rPr>
              <w:t>Запроса</w:t>
            </w:r>
            <w:r w:rsidR="004674C9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>на РПГУ</w:t>
            </w:r>
            <w:r w:rsidR="00330659">
              <w:rPr>
                <w:rFonts w:eastAsia="Calibri"/>
                <w:sz w:val="24"/>
                <w:szCs w:val="24"/>
              </w:rPr>
              <w:t>,</w:t>
            </w:r>
            <w:r w:rsidRPr="00F2598F">
              <w:rPr>
                <w:rFonts w:eastAsia="Calibri"/>
                <w:sz w:val="24"/>
                <w:szCs w:val="24"/>
              </w:rPr>
              <w:t xml:space="preserve"> в день проведения вступительных (приемных) испытаний в Организации</w:t>
            </w:r>
            <w:r w:rsidR="00653FDE">
              <w:rPr>
                <w:rFonts w:eastAsia="Calibri"/>
                <w:sz w:val="24"/>
                <w:szCs w:val="24"/>
              </w:rPr>
              <w:t xml:space="preserve">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201" w:type="dxa"/>
          </w:tcPr>
          <w:p w:rsidR="007E71EA" w:rsidRPr="00F2598F" w:rsidRDefault="007E71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7E71EA" w:rsidRPr="00F2598F" w:rsidTr="000D097B">
        <w:trPr>
          <w:trHeight w:val="1128"/>
        </w:trPr>
        <w:tc>
          <w:tcPr>
            <w:tcW w:w="1258" w:type="dxa"/>
          </w:tcPr>
          <w:p w:rsidR="007E71EA" w:rsidRPr="00F2598F" w:rsidRDefault="007E71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430" w:type="dxa"/>
          </w:tcPr>
          <w:p w:rsidR="007E71EA" w:rsidRPr="00F2598F" w:rsidRDefault="00761449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E71EA" w:rsidRPr="00F2598F">
              <w:rPr>
                <w:sz w:val="24"/>
                <w:szCs w:val="24"/>
              </w:rPr>
              <w:t xml:space="preserve">есоответствие оригиналов документов сведениям, указанным в электронной форме </w:t>
            </w:r>
            <w:r w:rsidR="00481529" w:rsidRPr="00F2598F">
              <w:rPr>
                <w:sz w:val="24"/>
                <w:szCs w:val="24"/>
              </w:rPr>
              <w:t>За</w:t>
            </w:r>
            <w:r w:rsidR="00481529">
              <w:rPr>
                <w:sz w:val="24"/>
                <w:szCs w:val="24"/>
              </w:rPr>
              <w:t>проса</w:t>
            </w:r>
            <w:r w:rsidR="00481529" w:rsidRPr="00F2598F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на РПГУ</w:t>
            </w:r>
          </w:p>
        </w:tc>
        <w:tc>
          <w:tcPr>
            <w:tcW w:w="4201" w:type="dxa"/>
          </w:tcPr>
          <w:p w:rsidR="007E71EA" w:rsidRPr="00F2598F" w:rsidRDefault="007E71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E71EA" w:rsidRPr="00F2598F" w:rsidTr="000D097B">
        <w:trPr>
          <w:trHeight w:val="543"/>
        </w:trPr>
        <w:tc>
          <w:tcPr>
            <w:tcW w:w="1258" w:type="dxa"/>
          </w:tcPr>
          <w:p w:rsidR="007E71EA" w:rsidRPr="00F2598F" w:rsidRDefault="007E71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3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0D097B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201" w:type="dxa"/>
          </w:tcPr>
          <w:p w:rsidR="007E71EA" w:rsidRPr="00F2598F" w:rsidRDefault="007E71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75AEA" w:rsidRPr="00F2598F" w:rsidTr="000D097B">
        <w:trPr>
          <w:trHeight w:val="1128"/>
        </w:trPr>
        <w:tc>
          <w:tcPr>
            <w:tcW w:w="1258" w:type="dxa"/>
          </w:tcPr>
          <w:p w:rsidR="00275AEA" w:rsidRPr="00F2598F" w:rsidRDefault="00275A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13.2.14.</w:t>
            </w:r>
          </w:p>
        </w:tc>
        <w:tc>
          <w:tcPr>
            <w:tcW w:w="4430" w:type="dxa"/>
          </w:tcPr>
          <w:p w:rsidR="00275AEA" w:rsidRPr="00F2598F" w:rsidRDefault="00275A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60C9A">
              <w:rPr>
                <w:sz w:val="24"/>
                <w:szCs w:val="24"/>
              </w:rPr>
              <w:t>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201" w:type="dxa"/>
          </w:tcPr>
          <w:p w:rsidR="00275AEA" w:rsidRPr="00F2598F" w:rsidRDefault="00275AE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E71EA" w:rsidRPr="00F2598F" w:rsidRDefault="007E71EA" w:rsidP="000D0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 xml:space="preserve">Вы вправе повторно обратиться в Организацию с Запросом о предоставлении </w:t>
      </w:r>
      <w:r w:rsidR="00AC6E08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 w:rsidR="001B4A09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:rsidR="007E71EA" w:rsidRPr="00F2598F" w:rsidRDefault="007E71EA" w:rsidP="000D0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7E71EA" w:rsidRPr="00F2598F" w:rsidRDefault="007E71EA" w:rsidP="000D09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71EA" w:rsidRPr="00F2598F" w:rsidRDefault="007E71EA" w:rsidP="000D097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E71EA" w:rsidRPr="00F2598F" w:rsidRDefault="007E71EA" w:rsidP="000D097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  <w:r w:rsidR="002D73F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</w:p>
    <w:p w:rsidR="007E71EA" w:rsidRPr="00F2598F" w:rsidRDefault="007E71EA" w:rsidP="000D0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наличии)</w:t>
      </w:r>
    </w:p>
    <w:p w:rsidR="007E71EA" w:rsidRPr="00F2598F" w:rsidRDefault="007E71EA" w:rsidP="000D0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0D0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0D09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7E71EA" w:rsidRPr="00F2598F" w:rsidRDefault="007E71EA" w:rsidP="000D097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7E71EA" w:rsidRPr="00F2598F" w:rsidRDefault="007E71EA" w:rsidP="000D097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0D097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E71EA" w:rsidRPr="00F2598F" w:rsidRDefault="0059239F" w:rsidP="000D097B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E71EA" w:rsidRPr="00F2598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»</w:t>
      </w:r>
      <w:r w:rsidR="007E71EA" w:rsidRPr="00F2598F">
        <w:rPr>
          <w:rFonts w:ascii="Times New Roman" w:hAnsi="Times New Roman"/>
          <w:sz w:val="24"/>
          <w:szCs w:val="24"/>
        </w:rPr>
        <w:t xml:space="preserve">_______________________ 20     г. </w:t>
      </w:r>
    </w:p>
    <w:p w:rsidR="007E71EA" w:rsidRDefault="007E71EA" w:rsidP="000D097B">
      <w:pPr>
        <w:pStyle w:val="2-"/>
        <w:contextualSpacing/>
      </w:pPr>
      <w:r w:rsidRPr="00F2598F">
        <w:br w:type="page"/>
      </w:r>
    </w:p>
    <w:p w:rsidR="008B33DA" w:rsidRPr="00F2598F" w:rsidRDefault="008B33DA" w:rsidP="008B33DA">
      <w:pPr>
        <w:pStyle w:val="affff9"/>
        <w:spacing w:after="0"/>
        <w:ind w:left="4962"/>
        <w:jc w:val="left"/>
        <w:rPr>
          <w:b w:val="0"/>
          <w:szCs w:val="24"/>
        </w:rPr>
      </w:pPr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№ 3</w:t>
      </w:r>
    </w:p>
    <w:p w:rsidR="008B33DA" w:rsidRDefault="008B33DA" w:rsidP="008B33DA">
      <w:pPr>
        <w:pStyle w:val="aff5"/>
        <w:spacing w:after="0" w:line="240" w:lineRule="auto"/>
        <w:ind w:left="4962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2D73FA">
        <w:rPr>
          <w:b w:val="0"/>
          <w:bCs/>
          <w:szCs w:val="24"/>
        </w:rPr>
        <w:t>ному регламенту</w:t>
      </w:r>
      <w:r w:rsidRPr="00F2598F">
        <w:rPr>
          <w:b w:val="0"/>
          <w:bCs/>
          <w:szCs w:val="24"/>
        </w:rPr>
        <w:t xml:space="preserve"> предоставления Муниципальной услуги 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 xml:space="preserve">Прием в муниципальные образовательные организации </w:t>
      </w:r>
      <w:r w:rsidR="002D73FA">
        <w:rPr>
          <w:b w:val="0"/>
          <w:bCs/>
          <w:szCs w:val="24"/>
        </w:rPr>
        <w:t xml:space="preserve">городского округа Пущино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>
        <w:rPr>
          <w:b w:val="0"/>
          <w:bCs/>
          <w:szCs w:val="24"/>
        </w:rPr>
        <w:t xml:space="preserve">», утвержденному постановлением </w:t>
      </w:r>
    </w:p>
    <w:p w:rsidR="00FD7E7E" w:rsidRPr="00FD7E7E" w:rsidRDefault="00FD7E7E" w:rsidP="00FD7E7E">
      <w:pPr>
        <w:autoSpaceDE w:val="0"/>
        <w:autoSpaceDN w:val="0"/>
        <w:adjustRightInd w:val="0"/>
        <w:spacing w:after="0" w:line="23" w:lineRule="atLeast"/>
        <w:ind w:left="4962"/>
        <w:rPr>
          <w:rFonts w:ascii="Times New Roman" w:hAnsi="Times New Roman"/>
          <w:bCs/>
          <w:sz w:val="24"/>
          <w:szCs w:val="24"/>
        </w:rPr>
      </w:pPr>
      <w:r w:rsidRPr="00FD7E7E">
        <w:rPr>
          <w:rFonts w:ascii="Times New Roman" w:hAnsi="Times New Roman"/>
          <w:bCs/>
          <w:sz w:val="24"/>
          <w:szCs w:val="24"/>
        </w:rPr>
        <w:t>администрации городского округа Пущино от 20.01.2021 № 13-п</w:t>
      </w: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074C9B" w:rsidRDefault="007E71EA" w:rsidP="007050A0">
      <w:pPr>
        <w:pStyle w:val="2-"/>
      </w:pPr>
      <w:bookmarkStart w:id="293" w:name="_Toc57895536"/>
      <w:r w:rsidRPr="00F2598F">
        <w:t>Перечень нормативных правовых актов,</w:t>
      </w:r>
      <w:bookmarkEnd w:id="293"/>
      <w:r>
        <w:t xml:space="preserve"> </w:t>
      </w:r>
    </w:p>
    <w:p w:rsidR="007E71EA" w:rsidRDefault="007E71EA" w:rsidP="007050A0">
      <w:pPr>
        <w:pStyle w:val="2-"/>
      </w:pPr>
      <w:bookmarkStart w:id="294" w:name="_Toc57895537"/>
      <w:r w:rsidRPr="00F2598F">
        <w:t xml:space="preserve">регулирующих предоставление </w:t>
      </w:r>
      <w:r w:rsidR="00074C9B">
        <w:t>Муниципальной у</w:t>
      </w:r>
      <w:r w:rsidRPr="00F2598F">
        <w:t>слуги</w:t>
      </w:r>
      <w:bookmarkEnd w:id="294"/>
    </w:p>
    <w:p w:rsidR="00074C9B" w:rsidRPr="00F2598F" w:rsidRDefault="00074C9B" w:rsidP="007050A0">
      <w:pPr>
        <w:pStyle w:val="2-"/>
      </w:pPr>
      <w:bookmarkStart w:id="295" w:name="_Toc57895538"/>
      <w:r>
        <w:t>(с указанием их реквизитов и источников официального опубликования)</w:t>
      </w:r>
      <w:bookmarkEnd w:id="295"/>
    </w:p>
    <w:p w:rsidR="007E71EA" w:rsidRPr="00F2598F" w:rsidRDefault="007E71EA" w:rsidP="007E71EA">
      <w:pPr>
        <w:pStyle w:val="aff5"/>
        <w:spacing w:after="0" w:line="240" w:lineRule="auto"/>
        <w:jc w:val="right"/>
        <w:rPr>
          <w:b w:val="0"/>
          <w:bCs/>
          <w:szCs w:val="24"/>
        </w:rPr>
      </w:pPr>
    </w:p>
    <w:p w:rsidR="007E71EA" w:rsidRPr="00F2598F" w:rsidRDefault="007E71EA" w:rsidP="007050A0">
      <w:pPr>
        <w:pStyle w:val="2-"/>
        <w:rPr>
          <w:lang w:eastAsia="ar-SA"/>
        </w:rPr>
      </w:pP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="0059239F" w:rsidRPr="0059239F">
        <w:rPr>
          <w:b w:val="0"/>
          <w:bCs/>
          <w:szCs w:val="24"/>
        </w:rPr>
        <w:t xml:space="preserve"> </w:t>
      </w:r>
      <w:r w:rsidRPr="00F2598F">
        <w:rPr>
          <w:b w:val="0"/>
          <w:bCs/>
          <w:szCs w:val="24"/>
        </w:rPr>
        <w:t>Конституция Российской Федерации</w:t>
      </w:r>
      <w:r w:rsidR="004E55B6"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>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="0059239F" w:rsidRPr="0059239F">
        <w:rPr>
          <w:b w:val="0"/>
          <w:bCs/>
          <w:szCs w:val="24"/>
        </w:rPr>
        <w:t xml:space="preserve"> </w:t>
      </w:r>
      <w:r w:rsidRPr="00F2598F">
        <w:rPr>
          <w:b w:val="0"/>
          <w:bCs/>
          <w:szCs w:val="24"/>
        </w:rPr>
        <w:t>Конвенция о правах ребенка, одобренная Генеральной Ассамблеей ООН 20.11.</w:t>
      </w:r>
      <w:r w:rsidR="00432C38"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89;</w:t>
      </w:r>
    </w:p>
    <w:p w:rsidR="00460972" w:rsidRDefault="009F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59239F" w:rsidRPr="0059239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Федеральный закон </w:t>
      </w:r>
      <w:r w:rsidR="0059239F">
        <w:rPr>
          <w:bCs/>
          <w:szCs w:val="24"/>
        </w:rPr>
        <w:t>Российской Федерации</w:t>
      </w:r>
      <w:r w:rsidR="0059239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от 29.12.2012 № 273-ФЗ </w:t>
      </w:r>
      <w:r w:rsidR="0059239F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Об образовании в Российской Федерации</w:t>
      </w:r>
      <w:r w:rsidR="0059239F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CF53A0">
        <w:rPr>
          <w:b w:val="0"/>
          <w:bCs/>
          <w:szCs w:val="24"/>
        </w:rPr>
        <w:t>4.</w:t>
      </w:r>
      <w:r w:rsidR="0059239F" w:rsidRPr="0059239F">
        <w:rPr>
          <w:b w:val="0"/>
          <w:bCs/>
          <w:szCs w:val="24"/>
        </w:rPr>
        <w:t xml:space="preserve"> </w:t>
      </w:r>
      <w:r w:rsidRPr="00CF53A0">
        <w:rPr>
          <w:b w:val="0"/>
          <w:bCs/>
          <w:szCs w:val="24"/>
        </w:rPr>
        <w:t>Федеральный</w:t>
      </w:r>
      <w:r w:rsidRPr="00F2598F">
        <w:rPr>
          <w:b w:val="0"/>
          <w:bCs/>
          <w:szCs w:val="24"/>
        </w:rPr>
        <w:t xml:space="preserve"> закон </w:t>
      </w:r>
      <w:r w:rsidR="0059239F">
        <w:rPr>
          <w:b w:val="0"/>
          <w:bCs/>
          <w:szCs w:val="24"/>
        </w:rPr>
        <w:t>Российской Федерации</w:t>
      </w:r>
      <w:r w:rsidR="0059239F" w:rsidRPr="00F2598F">
        <w:rPr>
          <w:b w:val="0"/>
          <w:bCs/>
          <w:szCs w:val="24"/>
        </w:rPr>
        <w:t xml:space="preserve"> </w:t>
      </w:r>
      <w:r w:rsidRPr="00F2598F">
        <w:rPr>
          <w:b w:val="0"/>
          <w:bCs/>
          <w:szCs w:val="24"/>
        </w:rPr>
        <w:t xml:space="preserve">от </w:t>
      </w:r>
      <w:r w:rsidR="00B13A92">
        <w:rPr>
          <w:b w:val="0"/>
          <w:bCs/>
          <w:szCs w:val="24"/>
        </w:rPr>
        <w:t>04.12.2007</w:t>
      </w:r>
      <w:r w:rsidRPr="00F2598F">
        <w:rPr>
          <w:b w:val="0"/>
          <w:bCs/>
          <w:szCs w:val="24"/>
        </w:rPr>
        <w:t xml:space="preserve"> № 329-ФЗ </w:t>
      </w:r>
      <w:r w:rsidR="0059239F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О физической культуре и спорте в Российской Федерации</w:t>
      </w:r>
      <w:r w:rsidR="0059239F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="0059239F" w:rsidRPr="0059239F">
        <w:rPr>
          <w:b w:val="0"/>
          <w:bCs/>
          <w:szCs w:val="24"/>
        </w:rPr>
        <w:t xml:space="preserve"> </w:t>
      </w:r>
      <w:r w:rsidRPr="00F2598F">
        <w:rPr>
          <w:b w:val="0"/>
          <w:bCs/>
          <w:szCs w:val="24"/>
        </w:rPr>
        <w:t xml:space="preserve">Федеральный закон </w:t>
      </w:r>
      <w:r w:rsidR="0059239F">
        <w:rPr>
          <w:b w:val="0"/>
          <w:bCs/>
          <w:szCs w:val="24"/>
        </w:rPr>
        <w:t>Российской Федерации</w:t>
      </w:r>
      <w:r w:rsidR="0059239F" w:rsidRPr="00F2598F">
        <w:rPr>
          <w:b w:val="0"/>
          <w:bCs/>
          <w:szCs w:val="24"/>
        </w:rPr>
        <w:t xml:space="preserve"> </w:t>
      </w:r>
      <w:r w:rsidRPr="00F2598F">
        <w:rPr>
          <w:b w:val="0"/>
          <w:bCs/>
          <w:szCs w:val="24"/>
        </w:rPr>
        <w:t xml:space="preserve">от 06.10.2003 № 131-ФЗ </w:t>
      </w:r>
      <w:r w:rsidR="0059239F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Об общих принципах организации местного самоуправления в Российской Федерации</w:t>
      </w:r>
      <w:r w:rsidR="0059239F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;</w:t>
      </w:r>
    </w:p>
    <w:p w:rsidR="007E71EA" w:rsidRPr="0059239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6.</w:t>
      </w:r>
      <w:r w:rsidR="0059239F" w:rsidRPr="0059239F">
        <w:rPr>
          <w:b w:val="0"/>
          <w:bCs/>
          <w:szCs w:val="24"/>
        </w:rPr>
        <w:t xml:space="preserve"> </w:t>
      </w:r>
      <w:r w:rsidRPr="00F2598F">
        <w:rPr>
          <w:b w:val="0"/>
          <w:bCs/>
          <w:szCs w:val="24"/>
        </w:rPr>
        <w:t>Федеральный закон</w:t>
      </w:r>
      <w:r w:rsidR="0059239F" w:rsidRPr="0059239F">
        <w:rPr>
          <w:b w:val="0"/>
          <w:bCs/>
          <w:szCs w:val="24"/>
        </w:rPr>
        <w:t xml:space="preserve"> </w:t>
      </w:r>
      <w:r w:rsidR="0059239F">
        <w:rPr>
          <w:b w:val="0"/>
          <w:bCs/>
          <w:szCs w:val="24"/>
        </w:rPr>
        <w:t>Российской Федерации</w:t>
      </w:r>
      <w:r w:rsidRPr="00F2598F">
        <w:rPr>
          <w:b w:val="0"/>
          <w:bCs/>
          <w:szCs w:val="24"/>
        </w:rPr>
        <w:t xml:space="preserve"> от 02.05.2006 № 59-ФЗ </w:t>
      </w:r>
      <w:r w:rsidR="0059239F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О порядке рассмотрения обращени</w:t>
      </w:r>
      <w:r w:rsidR="007A740A">
        <w:rPr>
          <w:b w:val="0"/>
          <w:bCs/>
          <w:szCs w:val="24"/>
        </w:rPr>
        <w:t>й граждан Российской Федерации</w:t>
      </w:r>
      <w:r w:rsidR="0059239F">
        <w:rPr>
          <w:b w:val="0"/>
          <w:bCs/>
          <w:szCs w:val="24"/>
        </w:rPr>
        <w:t>»</w:t>
      </w:r>
      <w:r w:rsidR="0059239F" w:rsidRPr="0059239F">
        <w:rPr>
          <w:b w:val="0"/>
          <w:bCs/>
          <w:szCs w:val="24"/>
        </w:rPr>
        <w:t>;</w:t>
      </w:r>
    </w:p>
    <w:p w:rsidR="007E71EA" w:rsidRPr="0059239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7.</w:t>
      </w:r>
      <w:r w:rsidR="0059239F" w:rsidRPr="0059239F">
        <w:rPr>
          <w:b w:val="0"/>
          <w:bCs/>
          <w:szCs w:val="24"/>
        </w:rPr>
        <w:t xml:space="preserve"> </w:t>
      </w:r>
      <w:r w:rsidRPr="00F2598F">
        <w:rPr>
          <w:b w:val="0"/>
          <w:bCs/>
          <w:szCs w:val="24"/>
        </w:rPr>
        <w:t xml:space="preserve">Федеральный закон </w:t>
      </w:r>
      <w:r w:rsidR="0059239F">
        <w:rPr>
          <w:b w:val="0"/>
          <w:bCs/>
          <w:szCs w:val="24"/>
        </w:rPr>
        <w:t>Российской Федерации</w:t>
      </w:r>
      <w:r w:rsidR="0059239F" w:rsidRPr="00F2598F">
        <w:rPr>
          <w:b w:val="0"/>
          <w:bCs/>
          <w:szCs w:val="24"/>
        </w:rPr>
        <w:t xml:space="preserve"> </w:t>
      </w:r>
      <w:r w:rsidRPr="00F2598F">
        <w:rPr>
          <w:b w:val="0"/>
          <w:bCs/>
          <w:szCs w:val="24"/>
        </w:rPr>
        <w:t>от 27.07.2006 №</w:t>
      </w:r>
      <w:r w:rsidR="0059239F">
        <w:rPr>
          <w:b w:val="0"/>
          <w:bCs/>
          <w:szCs w:val="24"/>
        </w:rPr>
        <w:t xml:space="preserve"> 152-ФЗ «О персональных данных»</w:t>
      </w:r>
      <w:r w:rsidR="0059239F" w:rsidRPr="0059239F">
        <w:rPr>
          <w:b w:val="0"/>
          <w:bCs/>
          <w:szCs w:val="24"/>
        </w:rPr>
        <w:t>;</w:t>
      </w:r>
    </w:p>
    <w:p w:rsidR="007A740A" w:rsidRPr="0059239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8.</w:t>
      </w:r>
      <w:r w:rsidR="0059239F" w:rsidRPr="0059239F">
        <w:rPr>
          <w:b w:val="0"/>
          <w:bCs/>
          <w:szCs w:val="24"/>
        </w:rPr>
        <w:t xml:space="preserve"> </w:t>
      </w:r>
      <w:r w:rsidRPr="00F2598F">
        <w:rPr>
          <w:b w:val="0"/>
          <w:bCs/>
          <w:szCs w:val="24"/>
        </w:rPr>
        <w:t>Федеральный закон</w:t>
      </w:r>
      <w:r w:rsidR="0059239F" w:rsidRPr="0059239F">
        <w:rPr>
          <w:b w:val="0"/>
          <w:bCs/>
          <w:szCs w:val="24"/>
        </w:rPr>
        <w:t xml:space="preserve"> </w:t>
      </w:r>
      <w:r w:rsidR="0059239F">
        <w:rPr>
          <w:b w:val="0"/>
          <w:bCs/>
          <w:szCs w:val="24"/>
        </w:rPr>
        <w:t>Российской Федерации</w:t>
      </w:r>
      <w:r w:rsidRPr="00F2598F">
        <w:rPr>
          <w:b w:val="0"/>
          <w:bCs/>
          <w:szCs w:val="24"/>
        </w:rPr>
        <w:t xml:space="preserve"> от 25.07.2002 № 115-ФЗ </w:t>
      </w:r>
      <w:r w:rsidR="0059239F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О правовом положении иностранных граждан в Российской Федерации</w:t>
      </w:r>
      <w:r w:rsidR="0059239F">
        <w:rPr>
          <w:b w:val="0"/>
          <w:bCs/>
          <w:szCs w:val="24"/>
        </w:rPr>
        <w:t>»</w:t>
      </w:r>
      <w:r w:rsidR="0059239F" w:rsidRPr="00F2598F">
        <w:rPr>
          <w:b w:val="0"/>
          <w:bCs/>
          <w:szCs w:val="24"/>
        </w:rPr>
        <w:t>;</w:t>
      </w:r>
    </w:p>
    <w:p w:rsidR="007E71EA" w:rsidRPr="0059239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9.</w:t>
      </w:r>
      <w:r w:rsidR="0059239F" w:rsidRPr="0059239F">
        <w:rPr>
          <w:b w:val="0"/>
          <w:bCs/>
          <w:szCs w:val="24"/>
        </w:rPr>
        <w:t xml:space="preserve"> </w:t>
      </w:r>
      <w:r w:rsidR="0059239F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Семейный кодекс Российской Федерации</w:t>
      </w:r>
      <w:r w:rsidR="0059239F">
        <w:rPr>
          <w:b w:val="0"/>
          <w:bCs/>
          <w:szCs w:val="24"/>
        </w:rPr>
        <w:t>»</w:t>
      </w:r>
      <w:r w:rsidR="006E00E5">
        <w:rPr>
          <w:b w:val="0"/>
          <w:bCs/>
          <w:szCs w:val="24"/>
        </w:rPr>
        <w:t xml:space="preserve"> от 29.12.1995 № 223-ФЗ</w:t>
      </w:r>
      <w:r w:rsidR="0059239F" w:rsidRPr="0059239F">
        <w:rPr>
          <w:b w:val="0"/>
          <w:bCs/>
          <w:szCs w:val="24"/>
        </w:rPr>
        <w:t>;</w:t>
      </w:r>
    </w:p>
    <w:p w:rsidR="007A740A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 w:rsidR="0059239F" w:rsidRPr="0059239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</w:r>
      <w:r w:rsidR="0059239F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Об использовании федеральной государственной информационной системы </w:t>
      </w:r>
      <w:r w:rsidR="0059239F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59239F">
        <w:rPr>
          <w:rFonts w:ascii="Times New Roman" w:hAnsi="Times New Roman"/>
          <w:bCs/>
          <w:sz w:val="24"/>
          <w:szCs w:val="24"/>
        </w:rPr>
        <w:t>»</w:t>
      </w:r>
      <w:r w:rsidR="0059239F" w:rsidRPr="0059239F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9239F" w:rsidRPr="0059239F" w:rsidRDefault="00EC17FB" w:rsidP="0059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</w:t>
      </w:r>
      <w:r w:rsidR="0059239F" w:rsidRPr="0059239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</w:r>
      <w:r w:rsidR="0059239F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О федеральной государственной информационной системе </w:t>
      </w:r>
      <w:r w:rsidR="0059239F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9F1D37">
        <w:rPr>
          <w:rFonts w:ascii="Times New Roman" w:hAnsi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</w:t>
      </w:r>
      <w:r w:rsidR="0059239F">
        <w:rPr>
          <w:rFonts w:ascii="Times New Roman" w:hAnsi="Times New Roman"/>
          <w:bCs/>
          <w:sz w:val="24"/>
          <w:szCs w:val="24"/>
        </w:rPr>
        <w:t>»</w:t>
      </w:r>
      <w:r w:rsidR="0059239F" w:rsidRPr="0059239F">
        <w:rPr>
          <w:rFonts w:ascii="Times New Roman" w:hAnsi="Times New Roman"/>
          <w:bCs/>
          <w:sz w:val="24"/>
          <w:szCs w:val="24"/>
        </w:rPr>
        <w:t>;</w:t>
      </w:r>
    </w:p>
    <w:p w:rsidR="0059239F" w:rsidRDefault="0059239F" w:rsidP="0059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9239F">
        <w:rPr>
          <w:rFonts w:ascii="Times New Roman" w:hAnsi="Times New Roman"/>
          <w:bCs/>
          <w:sz w:val="24"/>
          <w:szCs w:val="24"/>
        </w:rPr>
        <w:t xml:space="preserve">12. </w:t>
      </w:r>
      <w:r>
        <w:rPr>
          <w:rFonts w:ascii="Times New Roman" w:hAnsi="Times New Roman"/>
          <w:bCs/>
          <w:sz w:val="24"/>
          <w:szCs w:val="24"/>
        </w:rPr>
        <w:t xml:space="preserve">приказ Министерства просвещения Российской Федерации от 09.11.2018 № 196 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9239F" w:rsidRDefault="00EC17FB" w:rsidP="0059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13.</w:t>
      </w:r>
      <w:r w:rsidR="0059239F" w:rsidRPr="0059239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</w:r>
      <w:r w:rsidR="0059239F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Об утверждении порядка приема на обучение по дополнительным предпрофессиональным</w:t>
      </w:r>
      <w:r w:rsidR="0059239F">
        <w:rPr>
          <w:rFonts w:ascii="Times New Roman" w:hAnsi="Times New Roman"/>
          <w:bCs/>
          <w:sz w:val="24"/>
          <w:szCs w:val="24"/>
        </w:rPr>
        <w:t xml:space="preserve"> программам в области искусств»;</w:t>
      </w:r>
      <w:r w:rsidR="0059239F" w:rsidRPr="0059239F">
        <w:rPr>
          <w:rFonts w:ascii="Times New Roman" w:hAnsi="Times New Roman"/>
          <w:bCs/>
          <w:sz w:val="24"/>
          <w:szCs w:val="24"/>
        </w:rPr>
        <w:t xml:space="preserve"> </w:t>
      </w:r>
    </w:p>
    <w:p w:rsidR="0059239F" w:rsidRPr="0059239F" w:rsidRDefault="0059239F" w:rsidP="0059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 w:rsidRPr="0059239F">
        <w:rPr>
          <w:rFonts w:ascii="Times New Roman" w:hAnsi="Times New Roman"/>
          <w:bCs/>
          <w:sz w:val="24"/>
          <w:szCs w:val="24"/>
        </w:rPr>
        <w:lastRenderedPageBreak/>
        <w:t xml:space="preserve">14. </w:t>
      </w:r>
      <w:r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</w:t>
      </w:r>
      <w:r w:rsidR="0059239F" w:rsidRPr="0059239F">
        <w:rPr>
          <w:b w:val="0"/>
          <w:bCs/>
          <w:szCs w:val="24"/>
        </w:rPr>
        <w:t>5</w:t>
      </w:r>
      <w:r w:rsidRPr="00F2598F">
        <w:rPr>
          <w:b w:val="0"/>
          <w:bCs/>
          <w:szCs w:val="24"/>
        </w:rPr>
        <w:t>.</w:t>
      </w:r>
      <w:r w:rsidR="0059239F" w:rsidRPr="0059239F">
        <w:rPr>
          <w:b w:val="0"/>
          <w:bCs/>
          <w:szCs w:val="24"/>
        </w:rPr>
        <w:t xml:space="preserve"> </w:t>
      </w:r>
      <w:r w:rsidRPr="00F2598F">
        <w:rPr>
          <w:b w:val="0"/>
          <w:bCs/>
          <w:szCs w:val="24"/>
        </w:rPr>
        <w:t xml:space="preserve">Закон Московской области </w:t>
      </w:r>
      <w:r w:rsidR="00217FAC">
        <w:rPr>
          <w:b w:val="0"/>
          <w:bCs/>
          <w:szCs w:val="24"/>
        </w:rPr>
        <w:t xml:space="preserve">от 27.07.2013 </w:t>
      </w:r>
      <w:r w:rsidRPr="00F2598F">
        <w:rPr>
          <w:b w:val="0"/>
          <w:bCs/>
          <w:szCs w:val="24"/>
        </w:rPr>
        <w:t xml:space="preserve">№ 94/2013-ОЗ </w:t>
      </w:r>
      <w:r w:rsidR="0059239F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Об образовании</w:t>
      </w:r>
      <w:r w:rsidR="0059239F">
        <w:rPr>
          <w:b w:val="0"/>
          <w:bCs/>
          <w:szCs w:val="24"/>
        </w:rPr>
        <w:t>»</w:t>
      </w:r>
      <w:r w:rsidR="0059239F" w:rsidRPr="0059239F">
        <w:rPr>
          <w:b w:val="0"/>
          <w:bCs/>
          <w:szCs w:val="24"/>
        </w:rPr>
        <w:t>;</w:t>
      </w:r>
      <w:r w:rsidR="00217FAC">
        <w:rPr>
          <w:b w:val="0"/>
          <w:bCs/>
          <w:szCs w:val="24"/>
        </w:rPr>
        <w:t xml:space="preserve"> </w:t>
      </w:r>
    </w:p>
    <w:p w:rsidR="00460972" w:rsidRPr="0059239F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16.</w:t>
      </w:r>
      <w:r w:rsidR="0059239F" w:rsidRPr="0059239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распоряжение Министерства физической культуры, спорта и </w:t>
      </w:r>
      <w:r w:rsidR="0059239F">
        <w:rPr>
          <w:rFonts w:ascii="Times New Roman" w:hAnsi="Times New Roman"/>
          <w:bCs/>
          <w:sz w:val="24"/>
          <w:szCs w:val="24"/>
        </w:rPr>
        <w:t xml:space="preserve">работы </w:t>
      </w:r>
      <w:r w:rsidR="0059239F" w:rsidRPr="0059239F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 xml:space="preserve"> молодежью Московской области от 13.03.2015 № 21-39-Р </w:t>
      </w:r>
      <w:r w:rsidR="0059239F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</w:t>
      </w:r>
      <w:r w:rsidR="0059239F">
        <w:rPr>
          <w:rFonts w:ascii="Times New Roman" w:hAnsi="Times New Roman"/>
          <w:bCs/>
          <w:sz w:val="24"/>
          <w:szCs w:val="24"/>
        </w:rPr>
        <w:t>твляющие спортивную подготовку»;</w:t>
      </w:r>
    </w:p>
    <w:p w:rsidR="003E7AFA" w:rsidRDefault="007E71EA" w:rsidP="00956FD7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17.</w:t>
      </w:r>
      <w:r w:rsidR="0059239F" w:rsidRPr="0059239F">
        <w:rPr>
          <w:b w:val="0"/>
          <w:bCs/>
          <w:szCs w:val="24"/>
        </w:rPr>
        <w:t xml:space="preserve"> </w:t>
      </w:r>
      <w:r w:rsidR="00D03768">
        <w:rPr>
          <w:b w:val="0"/>
          <w:bCs/>
          <w:szCs w:val="24"/>
        </w:rPr>
        <w:t>Устав городского</w:t>
      </w:r>
      <w:r w:rsidR="00956FD7">
        <w:rPr>
          <w:b w:val="0"/>
          <w:bCs/>
          <w:szCs w:val="24"/>
        </w:rPr>
        <w:t xml:space="preserve"> округ</w:t>
      </w:r>
      <w:r w:rsidR="00D03768">
        <w:rPr>
          <w:b w:val="0"/>
          <w:bCs/>
          <w:szCs w:val="24"/>
        </w:rPr>
        <w:t>а</w:t>
      </w:r>
      <w:r w:rsidR="00956FD7">
        <w:rPr>
          <w:b w:val="0"/>
          <w:bCs/>
          <w:szCs w:val="24"/>
        </w:rPr>
        <w:t xml:space="preserve"> Пущино</w:t>
      </w:r>
      <w:r w:rsidR="008B33DA">
        <w:rPr>
          <w:b w:val="0"/>
          <w:bCs/>
          <w:szCs w:val="24"/>
        </w:rPr>
        <w:t xml:space="preserve"> Московской области</w:t>
      </w:r>
      <w:r w:rsidRPr="00F2598F">
        <w:rPr>
          <w:b w:val="0"/>
          <w:bCs/>
          <w:szCs w:val="24"/>
        </w:rPr>
        <w:t xml:space="preserve">; 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18.</w:t>
      </w:r>
      <w:r w:rsidR="0059239F" w:rsidRPr="0059239F">
        <w:rPr>
          <w:b w:val="0"/>
          <w:bCs/>
          <w:szCs w:val="24"/>
        </w:rPr>
        <w:t xml:space="preserve"> </w:t>
      </w:r>
      <w:r w:rsidR="003E7AFA">
        <w:rPr>
          <w:b w:val="0"/>
          <w:bCs/>
          <w:szCs w:val="24"/>
        </w:rPr>
        <w:t>п</w:t>
      </w:r>
      <w:r w:rsidR="003E7AFA" w:rsidRPr="00F2598F">
        <w:rPr>
          <w:b w:val="0"/>
          <w:bCs/>
          <w:szCs w:val="24"/>
        </w:rPr>
        <w:t xml:space="preserve">равовые </w:t>
      </w:r>
      <w:r w:rsidRPr="00F2598F">
        <w:rPr>
          <w:b w:val="0"/>
          <w:bCs/>
          <w:szCs w:val="24"/>
        </w:rPr>
        <w:t xml:space="preserve">акты </w:t>
      </w:r>
      <w:r w:rsidR="00D03768" w:rsidRPr="00D03768">
        <w:rPr>
          <w:b w:val="0"/>
          <w:bCs/>
          <w:szCs w:val="24"/>
        </w:rPr>
        <w:t xml:space="preserve">округа Пущино </w:t>
      </w:r>
      <w:r w:rsidRPr="00F2598F">
        <w:rPr>
          <w:b w:val="0"/>
          <w:bCs/>
          <w:szCs w:val="24"/>
        </w:rPr>
        <w:t>Московской области</w:t>
      </w:r>
      <w:r w:rsidR="003E7AFA">
        <w:rPr>
          <w:b w:val="0"/>
          <w:bCs/>
          <w:szCs w:val="24"/>
        </w:rPr>
        <w:t>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19.</w:t>
      </w:r>
      <w:r w:rsidR="0059239F" w:rsidRPr="0059239F">
        <w:rPr>
          <w:b w:val="0"/>
          <w:bCs/>
          <w:szCs w:val="24"/>
        </w:rPr>
        <w:t xml:space="preserve"> </w:t>
      </w:r>
      <w:r w:rsidRPr="00F2598F">
        <w:rPr>
          <w:b w:val="0"/>
          <w:bCs/>
          <w:szCs w:val="24"/>
        </w:rPr>
        <w:t xml:space="preserve">Устав </w:t>
      </w:r>
      <w:r w:rsidR="003E7AFA">
        <w:rPr>
          <w:b w:val="0"/>
          <w:bCs/>
          <w:szCs w:val="24"/>
        </w:rPr>
        <w:t>О</w:t>
      </w:r>
      <w:r w:rsidRPr="00F2598F">
        <w:rPr>
          <w:b w:val="0"/>
          <w:bCs/>
          <w:szCs w:val="24"/>
        </w:rPr>
        <w:t xml:space="preserve">рганизации; 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20. </w:t>
      </w:r>
      <w:r w:rsidR="003E7AFA">
        <w:rPr>
          <w:b w:val="0"/>
          <w:bCs/>
          <w:szCs w:val="24"/>
        </w:rPr>
        <w:t>л</w:t>
      </w:r>
      <w:r w:rsidR="003E7AFA" w:rsidRPr="00F2598F">
        <w:rPr>
          <w:b w:val="0"/>
          <w:bCs/>
          <w:szCs w:val="24"/>
        </w:rPr>
        <w:t xml:space="preserve">окальные </w:t>
      </w:r>
      <w:r w:rsidRPr="00F2598F">
        <w:rPr>
          <w:b w:val="0"/>
          <w:bCs/>
          <w:szCs w:val="24"/>
        </w:rPr>
        <w:t>правовые акты Организации.</w:t>
      </w:r>
    </w:p>
    <w:p w:rsidR="007E71EA" w:rsidRDefault="007E71EA" w:rsidP="007050A0">
      <w:pPr>
        <w:pStyle w:val="2-"/>
      </w:pPr>
    </w:p>
    <w:p w:rsidR="00036698" w:rsidRDefault="00036698" w:rsidP="007050A0">
      <w:pPr>
        <w:pStyle w:val="2-"/>
        <w:sectPr w:rsidR="00036698" w:rsidSect="007A740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7A740A" w:rsidRDefault="007A740A" w:rsidP="00612E8C">
      <w:pPr>
        <w:pStyle w:val="affff9"/>
        <w:spacing w:after="0"/>
        <w:ind w:left="5387"/>
        <w:jc w:val="left"/>
        <w:rPr>
          <w:b w:val="0"/>
          <w:bCs w:val="0"/>
          <w:szCs w:val="24"/>
        </w:rPr>
        <w:sectPr w:rsidR="007A740A" w:rsidSect="007A740A"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bookmarkStart w:id="296" w:name="_Toc57895539"/>
    </w:p>
    <w:bookmarkEnd w:id="296"/>
    <w:p w:rsidR="008B33DA" w:rsidRPr="00F2598F" w:rsidRDefault="008B33DA" w:rsidP="008B33DA">
      <w:pPr>
        <w:pStyle w:val="affff9"/>
        <w:spacing w:after="0"/>
        <w:ind w:left="4962"/>
        <w:jc w:val="left"/>
        <w:rPr>
          <w:b w:val="0"/>
          <w:szCs w:val="24"/>
        </w:rPr>
      </w:pPr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№ 4</w:t>
      </w:r>
    </w:p>
    <w:p w:rsidR="008B33DA" w:rsidRDefault="008B33DA" w:rsidP="008B33DA">
      <w:pPr>
        <w:pStyle w:val="aff5"/>
        <w:spacing w:after="0" w:line="240" w:lineRule="auto"/>
        <w:ind w:left="4962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D03768">
        <w:rPr>
          <w:b w:val="0"/>
          <w:bCs/>
          <w:szCs w:val="24"/>
        </w:rPr>
        <w:t>ному регламенту</w:t>
      </w:r>
      <w:r w:rsidRPr="00F2598F">
        <w:rPr>
          <w:b w:val="0"/>
          <w:bCs/>
          <w:szCs w:val="24"/>
        </w:rPr>
        <w:t xml:space="preserve"> предоставления Муниципальной услуги 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 xml:space="preserve">Прием в муниципальные образовательные организации </w:t>
      </w:r>
      <w:r w:rsidR="00D03768">
        <w:rPr>
          <w:b w:val="0"/>
          <w:bCs/>
          <w:szCs w:val="24"/>
        </w:rPr>
        <w:t xml:space="preserve">городского округа Пущино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>
        <w:rPr>
          <w:b w:val="0"/>
          <w:bCs/>
          <w:szCs w:val="24"/>
        </w:rPr>
        <w:t xml:space="preserve">», утвержденному постановлением </w:t>
      </w:r>
    </w:p>
    <w:p w:rsidR="00FD7E7E" w:rsidRPr="00FD7E7E" w:rsidRDefault="00FD7E7E" w:rsidP="00FD7E7E">
      <w:pPr>
        <w:autoSpaceDE w:val="0"/>
        <w:autoSpaceDN w:val="0"/>
        <w:adjustRightInd w:val="0"/>
        <w:spacing w:after="0" w:line="23" w:lineRule="atLeast"/>
        <w:ind w:left="4962"/>
        <w:rPr>
          <w:rFonts w:ascii="Times New Roman" w:hAnsi="Times New Roman"/>
          <w:bCs/>
          <w:sz w:val="24"/>
          <w:szCs w:val="24"/>
        </w:rPr>
      </w:pPr>
      <w:r w:rsidRPr="00FD7E7E">
        <w:rPr>
          <w:rFonts w:ascii="Times New Roman" w:hAnsi="Times New Roman"/>
          <w:bCs/>
          <w:sz w:val="24"/>
          <w:szCs w:val="24"/>
        </w:rPr>
        <w:t>администрации городского округа Пущино от 20.01.2021 № 13-п</w:t>
      </w:r>
    </w:p>
    <w:p w:rsidR="00612E8C" w:rsidRDefault="00612E8C" w:rsidP="007050A0">
      <w:pPr>
        <w:pStyle w:val="2-"/>
      </w:pPr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  <w:bookmarkStart w:id="297" w:name="_Toc57895540"/>
      <w:r w:rsidRPr="00F2598F">
        <w:t>Форма Запроса о предоставлении Муниципальной услуги</w:t>
      </w:r>
      <w:bookmarkEnd w:id="297"/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:rsidR="00612E8C" w:rsidRPr="00FF15F0" w:rsidRDefault="00612E8C" w:rsidP="00612E8C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(наименование) Заявителя (представителя Заявителя)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5C4D43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Муниципальную услугу </w:t>
      </w:r>
      <w:r w:rsidR="0059239F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Прием в муниципальные образовательные организации </w:t>
      </w:r>
      <w:r w:rsidR="00D03768">
        <w:rPr>
          <w:rFonts w:ascii="Times New Roman" w:eastAsia="Times New Roman" w:hAnsi="Times New Roman"/>
          <w:sz w:val="24"/>
          <w:szCs w:val="24"/>
          <w:lang w:eastAsia="zh-CN"/>
        </w:rPr>
        <w:t xml:space="preserve">городского округа Пущино 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Московской области, реализующие дополнительные общеобразовательные программы</w:t>
      </w:r>
      <w:r w:rsidR="0059239F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 w:rsidR="00D03768">
        <w:rPr>
          <w:rFonts w:ascii="Times New Roman" w:eastAsia="Times New Roman" w:hAnsi="Times New Roman"/>
          <w:sz w:val="24"/>
          <w:szCs w:val="24"/>
          <w:lang w:eastAsia="zh-CN" w:bidi="en-US"/>
        </w:rPr>
        <w:t>________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  <w:r w:rsidR="00D03768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___________________________________________________________________________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 w:rsidR="000E1BE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0E1BE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правилами поведения, правилами отчисления, режимом работы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88697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ознакомлен(а).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:rsidR="00612E8C" w:rsidRPr="00F2598F" w:rsidRDefault="00612E8C" w:rsidP="003F13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lastRenderedPageBreak/>
        <w:t xml:space="preserve">административных процедур в рамках предоставления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="0059239F">
        <w:rPr>
          <w:rFonts w:ascii="Times New Roman" w:eastAsia="Times New Roman" w:hAnsi="Times New Roman"/>
          <w:sz w:val="24"/>
          <w:szCs w:val="24"/>
          <w:lang w:eastAsia="zh-CN" w:bidi="en-US"/>
        </w:rPr>
        <w:t>«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Прием в муниципальные образовательные организации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D03768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городского округа Пущино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</w:t>
      </w:r>
      <w:r w:rsidR="0059239F">
        <w:rPr>
          <w:rFonts w:ascii="Times New Roman" w:eastAsia="Times New Roman" w:hAnsi="Times New Roman"/>
          <w:sz w:val="24"/>
          <w:szCs w:val="24"/>
          <w:lang w:eastAsia="zh-CN" w:bidi="en-US"/>
        </w:rPr>
        <w:t>»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="003F1353"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20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</w:t>
      </w:r>
      <w:r w:rsidR="0059239F">
        <w:rPr>
          <w:rFonts w:ascii="Times New Roman" w:eastAsia="Times New Roman" w:hAnsi="Times New Roman"/>
          <w:sz w:val="24"/>
          <w:szCs w:val="24"/>
          <w:lang w:eastAsia="zh-CN" w:bidi="en-US"/>
        </w:rPr>
        <w:t>«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О персональных данных</w:t>
      </w:r>
      <w:r w:rsidR="0059239F">
        <w:rPr>
          <w:rFonts w:ascii="Times New Roman" w:eastAsia="Times New Roman" w:hAnsi="Times New Roman"/>
          <w:sz w:val="24"/>
          <w:szCs w:val="24"/>
          <w:lang w:eastAsia="zh-CN" w:bidi="en-US"/>
        </w:rPr>
        <w:t>»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, осуществляется на основании моего заявления, поданного в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459"/>
        <w:gridCol w:w="2663"/>
        <w:gridCol w:w="532"/>
        <w:gridCol w:w="3092"/>
      </w:tblGrid>
      <w:tr w:rsidR="00612E8C" w:rsidRPr="00F2598F" w:rsidTr="00251E78">
        <w:tc>
          <w:tcPr>
            <w:tcW w:w="3261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Расшифровка подписи</w:t>
            </w:r>
          </w:p>
        </w:tc>
      </w:tr>
    </w:tbl>
    <w:p w:rsidR="00612E8C" w:rsidRPr="00F2598F" w:rsidRDefault="00612E8C" w:rsidP="00612E8C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Дата </w:t>
      </w:r>
      <w:r w:rsidR="0059239F">
        <w:rPr>
          <w:rFonts w:ascii="Times New Roman" w:eastAsia="MS Mincho" w:hAnsi="Times New Roman"/>
          <w:sz w:val="24"/>
          <w:szCs w:val="24"/>
          <w:lang w:eastAsia="zh-CN" w:bidi="en-US"/>
        </w:rPr>
        <w:t>«</w:t>
      </w: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>___</w:t>
      </w:r>
      <w:r w:rsidR="0059239F">
        <w:rPr>
          <w:rFonts w:ascii="Times New Roman" w:eastAsia="MS Mincho" w:hAnsi="Times New Roman"/>
          <w:sz w:val="24"/>
          <w:szCs w:val="24"/>
          <w:lang w:eastAsia="zh-CN" w:bidi="en-US"/>
        </w:rPr>
        <w:t>»</w:t>
      </w: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 __________ 20___г.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  <w:sectPr w:rsidR="00612E8C" w:rsidSect="007A740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8D7941" w:rsidRPr="00FD7E7E" w:rsidRDefault="008D7941" w:rsidP="00FD7E7E">
      <w:pPr>
        <w:pStyle w:val="aff5"/>
        <w:spacing w:after="0" w:line="240" w:lineRule="auto"/>
        <w:ind w:left="9639"/>
        <w:jc w:val="both"/>
        <w:rPr>
          <w:rFonts w:eastAsia="Times New Roman"/>
          <w:b w:val="0"/>
          <w:iCs/>
          <w:szCs w:val="24"/>
        </w:rPr>
      </w:pPr>
      <w:r w:rsidRPr="00FD7E7E">
        <w:rPr>
          <w:rFonts w:eastAsia="Times New Roman"/>
          <w:b w:val="0"/>
          <w:iCs/>
          <w:szCs w:val="24"/>
        </w:rPr>
        <w:lastRenderedPageBreak/>
        <w:t>Приложение № 5</w:t>
      </w:r>
      <w:r w:rsidR="00AA5909" w:rsidRPr="00FD7E7E">
        <w:rPr>
          <w:rFonts w:eastAsia="Times New Roman"/>
          <w:b w:val="0"/>
          <w:iCs/>
          <w:szCs w:val="24"/>
        </w:rPr>
        <w:t xml:space="preserve"> </w:t>
      </w:r>
    </w:p>
    <w:p w:rsidR="00FD7E7E" w:rsidRPr="00FD7E7E" w:rsidRDefault="00774DDF" w:rsidP="00FD7E7E">
      <w:pPr>
        <w:autoSpaceDE w:val="0"/>
        <w:autoSpaceDN w:val="0"/>
        <w:adjustRightInd w:val="0"/>
        <w:spacing w:after="0" w:line="23" w:lineRule="atLeast"/>
        <w:ind w:left="9639"/>
        <w:jc w:val="both"/>
        <w:rPr>
          <w:rFonts w:ascii="Times New Roman" w:hAnsi="Times New Roman"/>
          <w:bCs/>
          <w:sz w:val="24"/>
          <w:szCs w:val="24"/>
        </w:rPr>
      </w:pPr>
      <w:r w:rsidRPr="00FD7E7E">
        <w:rPr>
          <w:rFonts w:ascii="Times New Roman" w:eastAsia="Times New Roman" w:hAnsi="Times New Roman"/>
          <w:iCs/>
          <w:sz w:val="24"/>
          <w:szCs w:val="24"/>
        </w:rPr>
        <w:t xml:space="preserve">к Административному регламенту </w:t>
      </w:r>
      <w:r w:rsidR="00AA5909" w:rsidRPr="00FD7E7E">
        <w:rPr>
          <w:rFonts w:ascii="Times New Roman" w:eastAsia="Times New Roman" w:hAnsi="Times New Roman"/>
          <w:iCs/>
          <w:sz w:val="24"/>
          <w:szCs w:val="24"/>
        </w:rPr>
        <w:t xml:space="preserve">предоставления </w:t>
      </w:r>
      <w:r w:rsidR="008D7941" w:rsidRPr="00FD7E7E">
        <w:rPr>
          <w:rFonts w:ascii="Times New Roman" w:eastAsia="Times New Roman" w:hAnsi="Times New Roman"/>
          <w:iCs/>
          <w:sz w:val="24"/>
          <w:szCs w:val="24"/>
        </w:rPr>
        <w:t xml:space="preserve">Муниципальной услуги «Прием </w:t>
      </w:r>
      <w:r w:rsidR="00AA5909" w:rsidRPr="00FD7E7E">
        <w:rPr>
          <w:rFonts w:ascii="Times New Roman" w:eastAsia="Times New Roman" w:hAnsi="Times New Roman"/>
          <w:iCs/>
          <w:sz w:val="24"/>
          <w:szCs w:val="24"/>
        </w:rPr>
        <w:t>в муниципальные о</w:t>
      </w:r>
      <w:r w:rsidR="008D7941" w:rsidRPr="00FD7E7E">
        <w:rPr>
          <w:rFonts w:ascii="Times New Roman" w:eastAsia="Times New Roman" w:hAnsi="Times New Roman"/>
          <w:iCs/>
          <w:sz w:val="24"/>
          <w:szCs w:val="24"/>
        </w:rPr>
        <w:t>бразовательные</w:t>
      </w:r>
      <w:r w:rsidR="00AA5909" w:rsidRPr="00FD7E7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FD7E7E">
        <w:rPr>
          <w:rFonts w:ascii="Times New Roman" w:eastAsia="Times New Roman" w:hAnsi="Times New Roman"/>
          <w:iCs/>
          <w:sz w:val="24"/>
          <w:szCs w:val="24"/>
        </w:rPr>
        <w:t xml:space="preserve">организации </w:t>
      </w:r>
      <w:r w:rsidR="00AA5909" w:rsidRPr="00FD7E7E">
        <w:rPr>
          <w:rFonts w:ascii="Times New Roman" w:eastAsia="Times New Roman" w:hAnsi="Times New Roman"/>
          <w:iCs/>
          <w:sz w:val="24"/>
          <w:szCs w:val="24"/>
        </w:rPr>
        <w:t xml:space="preserve">городского округа Пущино </w:t>
      </w:r>
      <w:r w:rsidR="008D7941" w:rsidRPr="00FD7E7E">
        <w:rPr>
          <w:rFonts w:ascii="Times New Roman" w:eastAsia="Times New Roman" w:hAnsi="Times New Roman"/>
          <w:iCs/>
          <w:sz w:val="24"/>
          <w:szCs w:val="24"/>
        </w:rPr>
        <w:t xml:space="preserve">Московской области, реализующие дополнительные общеобразовательные программы», утвержденному постановлением </w:t>
      </w:r>
      <w:r w:rsidR="00FD7E7E" w:rsidRPr="00FD7E7E">
        <w:rPr>
          <w:rFonts w:ascii="Times New Roman" w:hAnsi="Times New Roman"/>
          <w:bCs/>
          <w:sz w:val="24"/>
          <w:szCs w:val="24"/>
        </w:rPr>
        <w:t>администрации городского округа Пущино от 20.01.2021 № 13-п</w:t>
      </w:r>
    </w:p>
    <w:p w:rsidR="00612E8C" w:rsidRPr="00F2598F" w:rsidRDefault="00612E8C" w:rsidP="00774DDF">
      <w:pPr>
        <w:pStyle w:val="aff5"/>
        <w:spacing w:after="0" w:line="240" w:lineRule="auto"/>
        <w:ind w:left="9923"/>
        <w:jc w:val="both"/>
        <w:rPr>
          <w:szCs w:val="24"/>
        </w:rPr>
      </w:pPr>
    </w:p>
    <w:p w:rsidR="00612E8C" w:rsidRPr="00F2598F" w:rsidRDefault="00612E8C" w:rsidP="00722D30">
      <w:pPr>
        <w:pStyle w:val="aff5"/>
        <w:spacing w:after="0" w:line="240" w:lineRule="auto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7050A0">
      <w:pPr>
        <w:pStyle w:val="2-"/>
      </w:pPr>
      <w:bookmarkStart w:id="298" w:name="_Toc57895542"/>
      <w:r w:rsidRPr="00F2598F">
        <w:t>Описание документов, необходимых для предоставления Муниципальной услуги</w:t>
      </w:r>
      <w:bookmarkEnd w:id="298"/>
    </w:p>
    <w:p w:rsidR="00612E8C" w:rsidRPr="00F2598F" w:rsidRDefault="00612E8C" w:rsidP="00612E8C">
      <w:pPr>
        <w:pStyle w:val="affff5"/>
        <w:jc w:val="center"/>
        <w:rPr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3F1353" w:rsidRPr="00F2598F" w:rsidTr="00E401E2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</w:p>
          <w:p w:rsidR="003F1353" w:rsidRPr="00F2598F" w:rsidRDefault="003F1353" w:rsidP="00251E78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8B" w:rsidRPr="00F2598F" w:rsidTr="00DF3A66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300B8B" w:rsidRPr="00F2598F" w:rsidRDefault="00300B8B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1353" w:rsidRPr="00F2598F" w:rsidTr="00DF3A66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:rsidR="003F1353" w:rsidRPr="00146DB0" w:rsidRDefault="003F1353" w:rsidP="00251E7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B0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3F1353" w:rsidRPr="00F2598F" w:rsidTr="00E401E2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3F1353" w:rsidRDefault="003F1353" w:rsidP="000D097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:rsidR="003F1353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Запрос должен быть оформлен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форме, указанной в </w:t>
            </w:r>
            <w:r w:rsidR="003331D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риложении 4 к Административному регламенту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 форма Запроса</w:t>
            </w:r>
          </w:p>
        </w:tc>
      </w:tr>
      <w:tr w:rsidR="003F1353" w:rsidRPr="00F2598F" w:rsidTr="00E401E2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остановлением Правительства Российской Федерации от 08.07.1997 № 828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Об утверждении Положения о паспорте гражданина Российской Федерации, образца бланка и описания паспорта гражданина Российской Федерации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8606C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353" w:rsidRPr="00F2598F" w:rsidTr="00E401E2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3F1353" w:rsidRPr="000E6F1A" w:rsidRDefault="003F1353" w:rsidP="000D097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от 28.08.1974 № 677 </w:t>
            </w:r>
            <w:r w:rsidR="0059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Положения о паспортной системе в СССР</w:t>
            </w:r>
            <w:r w:rsidR="0059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</w:t>
            </w:r>
            <w:r w:rsidR="0059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признании действительными до 1 июля 2009 г. паспортов гражданина СССР образца 1974 года для некоторых категорий иностранных граждан и лиц без гражданства</w:t>
            </w:r>
            <w:r w:rsidR="0059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Указываются реквизиты документа в электронной форме </w:t>
            </w:r>
            <w:r w:rsidR="004A4073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13.11.2017 № 851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25.07.2002 </w:t>
            </w:r>
            <w:r w:rsidR="009173C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115-ФЗ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 правовом положении иностранных граждан в Российской Федерации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3F1353" w:rsidRPr="00374FA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Форма утверждена приказом МВД России от 21.09.2017 № 732 </w:t>
            </w:r>
            <w:r w:rsidR="0059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свидетельстве о рассмотрении ходатайства о признании беженцем на территории Российской Федерации по существу</w:t>
            </w:r>
            <w:r w:rsidR="0059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(вместе с </w:t>
            </w:r>
            <w:r w:rsidR="0059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Порядком оформления, выдачи и обмена свидетельства о </w:t>
            </w: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рассмотрении ходатайства о признании беженцем на территории Российской Федерации по существу</w:t>
            </w:r>
            <w:r w:rsidR="0059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</w:t>
            </w:r>
            <w:r>
              <w:rPr>
                <w:rFonts w:ascii="Times New Roman" w:hAnsi="Times New Roman"/>
                <w:sz w:val="24"/>
                <w:szCs w:val="24"/>
              </w:rPr>
              <w:t>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09.08.2017 № 617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Об утверждении форм бланков вида на жительство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Образец бланка утвержден приказом МВД России от 09.08.2017 № 617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 w:rsidRPr="000E6F1A">
              <w:rPr>
                <w:rFonts w:ascii="Times New Roman" w:hAnsi="Times New Roman"/>
                <w:sz w:val="24"/>
                <w:szCs w:val="24"/>
              </w:rPr>
              <w:t>Об утверждении форм бланков вида на жительство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6E1459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3F1353" w:rsidRPr="006E1459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 xml:space="preserve">Форма удостоверения беженца утверждена постановлением Правительства Российской Федерации от 10.05.2011 № 356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 w:rsidRPr="006E1459">
              <w:rPr>
                <w:rFonts w:ascii="Times New Roman" w:hAnsi="Times New Roman"/>
                <w:sz w:val="24"/>
                <w:szCs w:val="24"/>
              </w:rPr>
              <w:t>Об удостоверении беженца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</w:t>
            </w:r>
            <w:r w:rsidR="00346113">
              <w:rPr>
                <w:rFonts w:ascii="Times New Roman" w:hAnsi="Times New Roman"/>
                <w:sz w:val="24"/>
                <w:szCs w:val="24"/>
              </w:rPr>
              <w:t xml:space="preserve">МВД России от 08.06.2020 № 407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рассмотрении Заявления о предоставлении </w:t>
            </w:r>
            <w:r w:rsidRPr="000E6F1A">
              <w:rPr>
                <w:rFonts w:ascii="Times New Roman" w:hAnsi="Times New Roman"/>
                <w:sz w:val="24"/>
                <w:szCs w:val="24"/>
              </w:rPr>
              <w:lastRenderedPageBreak/>
              <w:t>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Форма справки утверждена приказом МВД России от 28.09.2017 № 741 </w:t>
            </w:r>
            <w:r w:rsidR="0059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Порядка оформления, выдачи и обмена свидетельства о предоставлении временного убежища на территории </w:t>
            </w: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</w:t>
            </w:r>
            <w:r w:rsidR="005923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ind w:left="-55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бланка утверждена приказом МВД России от 28.09.2017 № 741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Default="003F1353" w:rsidP="000D097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5" w:type="dxa"/>
            <w:shd w:val="clear" w:color="auto" w:fill="FFFFFF"/>
          </w:tcPr>
          <w:p w:rsidR="003F1353" w:rsidRPr="004B1779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F8B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</w:t>
            </w:r>
            <w:r w:rsidR="00346113">
              <w:rPr>
                <w:rFonts w:ascii="Times New Roman" w:hAnsi="Times New Roman"/>
                <w:sz w:val="24"/>
                <w:szCs w:val="24"/>
              </w:rPr>
              <w:t xml:space="preserve">от 11.06.2020 № 417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871040" w:rsidRDefault="003F1353" w:rsidP="000D097B">
            <w:pPr>
              <w:spacing w:after="0" w:line="100" w:lineRule="atLeast"/>
              <w:ind w:left="-55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3F1353" w:rsidRPr="00871040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>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ind w:left="-55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 xml:space="preserve">Удостоверение вынужденного </w:t>
            </w:r>
            <w:r w:rsidRPr="00D141BC">
              <w:rPr>
                <w:rFonts w:ascii="Times New Roman" w:hAnsi="Times New Roman"/>
                <w:sz w:val="24"/>
                <w:szCs w:val="24"/>
              </w:rPr>
              <w:lastRenderedPageBreak/>
              <w:t>переселенца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удостоверения утверждена приказом МВД России от 02.08.2017 № 589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формы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свидетельства о регистрации ходатайства о признании лица вынужденным переселенцем, формы удостоверения вынужденного переселенца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ind w:left="-55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="00D87BE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298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0D0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:rsidR="003F1353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Опекунское удостоверение (для опекунов несовершеннолетнего 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недееспособного лица);</w:t>
            </w: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Распорядительный акт должен содержать:</w:t>
            </w: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наименование уполномоченного органа опеки и попечительства;</w:t>
            </w: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реквизиты распорядительного акта (дата, номер);</w:t>
            </w: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фамилия, имя отчество лица, которому назначен опекун (попечитель)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подпись руководителя уполномоченного органа</w:t>
            </w:r>
          </w:p>
          <w:p w:rsidR="003F1353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 должен содержать следующие сведения:</w:t>
            </w: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Орган, выдавший доверенность;</w:t>
            </w: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Серию и (или) номер документа;</w:t>
            </w: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 лица, которому документ выдан;</w:t>
            </w: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Ф.И.О. опекаемого (подопечного);</w:t>
            </w:r>
          </w:p>
          <w:p w:rsidR="00733646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Дату выдачи, подпись лица, выдавшего документ, печать. </w:t>
            </w: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 документом дополнительно предъявляется:</w:t>
            </w: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документ, удостоверяющий личность опекуна (попечителя)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-свидетельство о рождении ребенка (в случае опеки (попечения) над несовершеннолетним)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:rsidTr="00E401E2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остановлением Правительства </w:t>
            </w: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08.07.1997 № 828 </w:t>
            </w:r>
            <w:r w:rsidR="00BF5148">
              <w:rPr>
                <w:rFonts w:ascii="Times New Roman" w:hAnsi="Times New Roman"/>
                <w:sz w:val="24"/>
                <w:szCs w:val="24"/>
              </w:rPr>
              <w:br/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</w:t>
            </w: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паспорте гражданина Российской Федерации, образца бланка и описания паспорта </w:t>
            </w:r>
          </w:p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гражданина Российской Федерации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справки о рождении утверждена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Минюста России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1.10.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8 №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Об утверждении форм </w:t>
            </w:r>
            <w:r>
              <w:rPr>
                <w:rFonts w:ascii="Times New Roman" w:hAnsi="Times New Roman"/>
                <w:sz w:val="24"/>
                <w:szCs w:val="24"/>
              </w:rPr>
              <w:t>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регистраци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ребенка,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Об утверждении форм бланков </w:t>
            </w:r>
            <w:r w:rsidRPr="00871040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факт рождения и регистрации ребенка, выданный и удостоверенный штампом 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апостиль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E401E2">
        <w:trPr>
          <w:trHeight w:val="6071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1353" w:rsidRPr="00F2598F" w:rsidRDefault="003F1353" w:rsidP="000D097B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:rsidTr="00632D5B">
        <w:trPr>
          <w:trHeight w:val="301"/>
        </w:trPr>
        <w:tc>
          <w:tcPr>
            <w:tcW w:w="1812" w:type="dxa"/>
            <w:shd w:val="clear" w:color="auto" w:fill="FFFFFF"/>
          </w:tcPr>
          <w:p w:rsidR="003F1353" w:rsidRPr="00F2598F" w:rsidRDefault="003F1353" w:rsidP="000D0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об отсутствии противопоказаний для занятий отдельными видами искусства, физической культурой </w:t>
            </w:r>
            <w:r w:rsidRPr="00F2598F">
              <w:rPr>
                <w:sz w:val="24"/>
                <w:szCs w:val="24"/>
              </w:rPr>
              <w:lastRenderedPageBreak/>
              <w:t>и спортом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Медицинская справка по форме № 086-у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утвержденная приказом Минздрава России от 15.12.2014 № 834н </w:t>
            </w:r>
            <w:r w:rsidR="00226AB0">
              <w:rPr>
                <w:rFonts w:ascii="Times New Roman" w:hAnsi="Times New Roman"/>
                <w:sz w:val="24"/>
                <w:szCs w:val="24"/>
              </w:rPr>
              <w:br/>
            </w:r>
            <w:r w:rsidR="005923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      </w:r>
            <w:r w:rsidR="005923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1745B7" w:rsidRPr="00F2598F" w:rsidTr="000F4AD7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:rsidR="001745B7" w:rsidRDefault="001745B7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3F1353" w:rsidRPr="00F2598F" w:rsidTr="00E401E2">
        <w:trPr>
          <w:trHeight w:val="1278"/>
        </w:trPr>
        <w:tc>
          <w:tcPr>
            <w:tcW w:w="1812" w:type="dxa"/>
            <w:shd w:val="clear" w:color="auto" w:fill="FFFFFF"/>
          </w:tcPr>
          <w:p w:rsidR="00B70868" w:rsidRDefault="003F1353" w:rsidP="000D0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:rsidR="003F1353" w:rsidRPr="00F2598F" w:rsidRDefault="003F1353" w:rsidP="000D097B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Электронная реестровая запись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включении ребенка (обладателя сертификата) в систему </w:t>
            </w:r>
            <w:r w:rsidR="00954C06">
              <w:rPr>
                <w:rFonts w:ascii="Times New Roman" w:hAnsi="Times New Roman"/>
                <w:sz w:val="24"/>
                <w:szCs w:val="24"/>
              </w:rPr>
              <w:t>ПФДО</w:t>
            </w:r>
          </w:p>
        </w:tc>
        <w:tc>
          <w:tcPr>
            <w:tcW w:w="3969" w:type="dxa"/>
            <w:shd w:val="clear" w:color="auto" w:fill="FFFFFF"/>
          </w:tcPr>
          <w:p w:rsidR="003F1353" w:rsidRPr="00F2598F" w:rsidRDefault="003F1353" w:rsidP="000D097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Запрашивается у Администрации</w:t>
            </w:r>
          </w:p>
        </w:tc>
      </w:tr>
    </w:tbl>
    <w:p w:rsidR="00612E8C" w:rsidRPr="00F2598F" w:rsidRDefault="00612E8C" w:rsidP="000D097B">
      <w:pPr>
        <w:pStyle w:val="aff5"/>
        <w:spacing w:after="0"/>
        <w:jc w:val="both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  <w:sectPr w:rsidR="00612E8C" w:rsidSect="007A740A">
          <w:type w:val="continuous"/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722D30" w:rsidRPr="00F2598F" w:rsidRDefault="00722D30" w:rsidP="00722D30">
      <w:pPr>
        <w:pStyle w:val="affff9"/>
        <w:spacing w:after="0"/>
        <w:ind w:left="4962"/>
        <w:jc w:val="left"/>
        <w:rPr>
          <w:b w:val="0"/>
          <w:szCs w:val="24"/>
        </w:rPr>
      </w:pPr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№ 6</w:t>
      </w:r>
    </w:p>
    <w:p w:rsidR="00722D30" w:rsidRDefault="00722D30" w:rsidP="00722D30">
      <w:pPr>
        <w:pStyle w:val="aff5"/>
        <w:spacing w:after="0" w:line="240" w:lineRule="auto"/>
        <w:ind w:left="4962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AA5909">
        <w:rPr>
          <w:b w:val="0"/>
          <w:bCs/>
          <w:szCs w:val="24"/>
        </w:rPr>
        <w:t>ному регламенту</w:t>
      </w:r>
      <w:r w:rsidRPr="00F2598F">
        <w:rPr>
          <w:b w:val="0"/>
          <w:bCs/>
          <w:szCs w:val="24"/>
        </w:rPr>
        <w:t xml:space="preserve"> предоставления Муниципальной услуги 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 xml:space="preserve">Прием в муниципальные образовательные организации </w:t>
      </w:r>
      <w:r w:rsidR="00AA5909">
        <w:rPr>
          <w:b w:val="0"/>
          <w:bCs/>
          <w:szCs w:val="24"/>
        </w:rPr>
        <w:t xml:space="preserve">городского округа Пущино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>
        <w:rPr>
          <w:b w:val="0"/>
          <w:bCs/>
          <w:szCs w:val="24"/>
        </w:rPr>
        <w:t xml:space="preserve">», утвержденному постановлением </w:t>
      </w:r>
    </w:p>
    <w:p w:rsidR="00FD7E7E" w:rsidRPr="00FD7E7E" w:rsidRDefault="00FD7E7E" w:rsidP="00FD7E7E">
      <w:pPr>
        <w:autoSpaceDE w:val="0"/>
        <w:autoSpaceDN w:val="0"/>
        <w:adjustRightInd w:val="0"/>
        <w:spacing w:after="0" w:line="23" w:lineRule="atLeast"/>
        <w:ind w:left="4962"/>
        <w:rPr>
          <w:rFonts w:ascii="Times New Roman" w:hAnsi="Times New Roman"/>
          <w:bCs/>
          <w:sz w:val="24"/>
          <w:szCs w:val="24"/>
        </w:rPr>
      </w:pPr>
      <w:r w:rsidRPr="00FD7E7E">
        <w:rPr>
          <w:rFonts w:ascii="Times New Roman" w:hAnsi="Times New Roman"/>
          <w:bCs/>
          <w:sz w:val="24"/>
          <w:szCs w:val="24"/>
        </w:rPr>
        <w:t>администрации городского округа Пущино от 20.01.2021 № 13-п</w:t>
      </w:r>
    </w:p>
    <w:p w:rsidR="003878A8" w:rsidRDefault="003878A8" w:rsidP="00377033">
      <w:pPr>
        <w:pStyle w:val="aff5"/>
        <w:spacing w:after="0"/>
        <w:jc w:val="left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</w:pPr>
    </w:p>
    <w:p w:rsidR="00EA6058" w:rsidRPr="00F2598F" w:rsidRDefault="00EA6058" w:rsidP="00EA6058">
      <w:pPr>
        <w:pStyle w:val="aff5"/>
        <w:spacing w:after="0"/>
        <w:rPr>
          <w:szCs w:val="24"/>
        </w:rPr>
      </w:pPr>
      <w:bookmarkStart w:id="299" w:name="_Hlk20901273"/>
    </w:p>
    <w:p w:rsidR="003878A8" w:rsidRPr="00F2598F" w:rsidRDefault="00EA6058" w:rsidP="00EA6058">
      <w:pPr>
        <w:pStyle w:val="2-"/>
      </w:pPr>
      <w:bookmarkStart w:id="300" w:name="_Toc57895544"/>
      <w:r w:rsidRPr="00F2598F">
        <w:t xml:space="preserve">Форма </w:t>
      </w:r>
      <w:r w:rsidR="003878A8" w:rsidRPr="00F2598F">
        <w:t>решения об отказе в приеме документов, необходимых для предоставления Муниципальной услуги</w:t>
      </w:r>
      <w:bookmarkEnd w:id="300"/>
    </w:p>
    <w:bookmarkEnd w:id="299"/>
    <w:p w:rsidR="003878A8" w:rsidRPr="00F2598F" w:rsidRDefault="003878A8" w:rsidP="003878A8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F0D2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 w:rsidR="0097195D">
        <w:rPr>
          <w:rFonts w:ascii="Times New Roman" w:hAnsi="Times New Roman"/>
          <w:sz w:val="24"/>
          <w:szCs w:val="24"/>
          <w:lang w:eastAsia="ru-RU"/>
        </w:rPr>
        <w:t>______________</w:t>
      </w:r>
      <w:r w:rsidR="003F0D24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3878A8" w:rsidRPr="00F2598F" w:rsidRDefault="003F0D24" w:rsidP="003F0D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3878A8"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3878A8" w:rsidRPr="00F2598F" w:rsidRDefault="003878A8" w:rsidP="003878A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услуги </w:t>
      </w:r>
      <w:r w:rsidR="0059239F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59239F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Муниципальной услуги </w:t>
      </w:r>
      <w:r w:rsidR="0059239F">
        <w:rPr>
          <w:rFonts w:ascii="Times New Roman" w:hAnsi="Times New Roman"/>
          <w:sz w:val="24"/>
          <w:szCs w:val="24"/>
        </w:rPr>
        <w:t>«</w:t>
      </w:r>
      <w:r w:rsidRPr="00F2598F">
        <w:rPr>
          <w:rFonts w:ascii="Times New Roman" w:hAnsi="Times New Roman"/>
          <w:sz w:val="24"/>
          <w:szCs w:val="24"/>
        </w:rPr>
        <w:t xml:space="preserve">Прием в муниципальные образовательные организации </w:t>
      </w:r>
      <w:r w:rsidR="003F0D24">
        <w:rPr>
          <w:rFonts w:ascii="Times New Roman" w:hAnsi="Times New Roman"/>
          <w:sz w:val="24"/>
          <w:szCs w:val="24"/>
        </w:rPr>
        <w:t xml:space="preserve">городского округа Пущино </w:t>
      </w:r>
      <w:r w:rsidRPr="00F2598F">
        <w:rPr>
          <w:rFonts w:ascii="Times New Roman" w:hAnsi="Times New Roman"/>
          <w:sz w:val="24"/>
          <w:szCs w:val="24"/>
        </w:rPr>
        <w:t>Московской области, реализующие дополнительные общеобразовательные программы</w:t>
      </w:r>
      <w:r w:rsidR="0059239F">
        <w:rPr>
          <w:rFonts w:ascii="Times New Roman" w:hAnsi="Times New Roman"/>
          <w:sz w:val="24"/>
          <w:szCs w:val="24"/>
        </w:rPr>
        <w:t>»</w:t>
      </w:r>
      <w:r w:rsidR="00EE34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9889" w:type="dxa"/>
        <w:tblInd w:w="-142" w:type="dxa"/>
        <w:tblLook w:val="04A0" w:firstRow="1" w:lastRow="0" w:firstColumn="1" w:lastColumn="0" w:noHBand="0" w:noVBand="1"/>
      </w:tblPr>
      <w:tblGrid>
        <w:gridCol w:w="1076"/>
        <w:gridCol w:w="4585"/>
        <w:gridCol w:w="4228"/>
      </w:tblGrid>
      <w:tr w:rsidR="003878A8" w:rsidRPr="00F2598F" w:rsidTr="000D097B">
        <w:trPr>
          <w:trHeight w:val="233"/>
        </w:trPr>
        <w:tc>
          <w:tcPr>
            <w:tcW w:w="1076" w:type="dxa"/>
          </w:tcPr>
          <w:p w:rsidR="003878A8" w:rsidRPr="00F2598F" w:rsidRDefault="003878A8" w:rsidP="000D09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585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28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E5274A" w:rsidRPr="00F2598F" w:rsidTr="000D097B">
        <w:trPr>
          <w:trHeight w:val="84"/>
        </w:trPr>
        <w:tc>
          <w:tcPr>
            <w:tcW w:w="1076" w:type="dxa"/>
          </w:tcPr>
          <w:p w:rsidR="00E5274A" w:rsidRPr="00F2598F" w:rsidRDefault="00E5274A" w:rsidP="000D09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5" w:type="dxa"/>
          </w:tcPr>
          <w:p w:rsidR="00E5274A" w:rsidRPr="00F2598F" w:rsidRDefault="00E5274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28" w:type="dxa"/>
          </w:tcPr>
          <w:p w:rsidR="00E5274A" w:rsidRPr="00F2598F" w:rsidRDefault="00E5274A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8A8" w:rsidRPr="00F2598F" w:rsidTr="000D097B">
        <w:trPr>
          <w:trHeight w:val="240"/>
        </w:trPr>
        <w:tc>
          <w:tcPr>
            <w:tcW w:w="1076" w:type="dxa"/>
          </w:tcPr>
          <w:p w:rsidR="003878A8" w:rsidRPr="00F2598F" w:rsidRDefault="003878A8" w:rsidP="000D09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  <w:p w:rsidR="003878A8" w:rsidRPr="00F2598F" w:rsidRDefault="003878A8" w:rsidP="000D09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585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>бращение за предоставлением иной Муниципальной услуги</w:t>
            </w:r>
          </w:p>
        </w:tc>
        <w:tc>
          <w:tcPr>
            <w:tcW w:w="4228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878A8" w:rsidRPr="00F2598F" w:rsidTr="000D097B">
        <w:trPr>
          <w:trHeight w:val="240"/>
        </w:trPr>
        <w:tc>
          <w:tcPr>
            <w:tcW w:w="1076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12.1.2.</w:t>
            </w:r>
          </w:p>
        </w:tc>
        <w:tc>
          <w:tcPr>
            <w:tcW w:w="4585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228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878A8" w:rsidRPr="00F2598F" w:rsidTr="000D097B">
        <w:trPr>
          <w:trHeight w:val="279"/>
        </w:trPr>
        <w:tc>
          <w:tcPr>
            <w:tcW w:w="1076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12.1.3.</w:t>
            </w:r>
          </w:p>
        </w:tc>
        <w:tc>
          <w:tcPr>
            <w:tcW w:w="4585" w:type="dxa"/>
          </w:tcPr>
          <w:p w:rsidR="00760B22" w:rsidRDefault="00B3107A" w:rsidP="000D097B">
            <w:pPr>
              <w:pStyle w:val="111"/>
              <w:numPr>
                <w:ilvl w:val="2"/>
                <w:numId w:val="0"/>
              </w:numPr>
              <w:spacing w:line="23" w:lineRule="atLeast"/>
              <w:rPr>
                <w:rFonts w:eastAsia="Calibri"/>
              </w:rPr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228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E13F20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:rsidTr="000D097B">
        <w:trPr>
          <w:trHeight w:val="157"/>
        </w:trPr>
        <w:tc>
          <w:tcPr>
            <w:tcW w:w="1076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C65C20">
              <w:rPr>
                <w:sz w:val="24"/>
                <w:szCs w:val="24"/>
              </w:rPr>
              <w:t>4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585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содержат подчистки и </w:t>
            </w:r>
            <w:r w:rsidRPr="00F2598F">
              <w:rPr>
                <w:sz w:val="24"/>
                <w:szCs w:val="24"/>
              </w:rPr>
              <w:lastRenderedPageBreak/>
              <w:t>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28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Указать исчерпывающий перечень </w:t>
            </w:r>
            <w:r w:rsidRPr="00F2598F">
              <w:rPr>
                <w:sz w:val="24"/>
                <w:szCs w:val="24"/>
              </w:rPr>
              <w:lastRenderedPageBreak/>
              <w:t>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3878A8" w:rsidRPr="00F2598F" w:rsidTr="000D097B">
        <w:trPr>
          <w:trHeight w:val="41"/>
        </w:trPr>
        <w:tc>
          <w:tcPr>
            <w:tcW w:w="1076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12.1.</w:t>
            </w:r>
            <w:r w:rsidR="00503BD5">
              <w:rPr>
                <w:sz w:val="24"/>
                <w:szCs w:val="24"/>
              </w:rPr>
              <w:t>5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585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228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3878A8" w:rsidRPr="00F2598F" w:rsidTr="000D097B">
        <w:trPr>
          <w:trHeight w:val="41"/>
        </w:trPr>
        <w:tc>
          <w:tcPr>
            <w:tcW w:w="1076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3A7F79">
              <w:rPr>
                <w:sz w:val="24"/>
                <w:szCs w:val="24"/>
              </w:rPr>
              <w:t>6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585" w:type="dxa"/>
          </w:tcPr>
          <w:p w:rsidR="00B70868" w:rsidRDefault="00B3107A" w:rsidP="000D097B">
            <w:pPr>
              <w:pStyle w:val="11"/>
              <w:numPr>
                <w:ilvl w:val="1"/>
                <w:numId w:val="0"/>
              </w:numPr>
              <w:spacing w:line="240" w:lineRule="auto"/>
              <w:rPr>
                <w:rFonts w:eastAsia="Calibri"/>
              </w:rPr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>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228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</w:t>
            </w:r>
            <w:r w:rsidR="00103949"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</w:t>
            </w:r>
            <w:r w:rsidR="00103949" w:rsidRPr="00F2598F">
              <w:rPr>
                <w:sz w:val="24"/>
                <w:szCs w:val="24"/>
              </w:rPr>
              <w:t>установленны</w:t>
            </w:r>
            <w:r w:rsidR="00103949">
              <w:rPr>
                <w:sz w:val="24"/>
                <w:szCs w:val="24"/>
              </w:rPr>
              <w:t>х</w:t>
            </w:r>
            <w:r w:rsidR="00103949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3878A8" w:rsidRPr="00F2598F" w:rsidTr="000D097B">
        <w:trPr>
          <w:trHeight w:val="41"/>
        </w:trPr>
        <w:tc>
          <w:tcPr>
            <w:tcW w:w="1076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A87DAF">
              <w:rPr>
                <w:sz w:val="24"/>
                <w:szCs w:val="24"/>
              </w:rPr>
              <w:t>7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585" w:type="dxa"/>
          </w:tcPr>
          <w:p w:rsidR="003878A8" w:rsidRPr="00F2598F" w:rsidRDefault="00B3107A" w:rsidP="000D097B">
            <w:pPr>
              <w:pStyle w:val="111"/>
              <w:numPr>
                <w:ilvl w:val="2"/>
                <w:numId w:val="0"/>
              </w:numPr>
              <w:spacing w:line="23" w:lineRule="atLeas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228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563B5F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:rsidTr="000D097B">
        <w:trPr>
          <w:trHeight w:val="41"/>
        </w:trPr>
        <w:tc>
          <w:tcPr>
            <w:tcW w:w="1076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7620A1">
              <w:rPr>
                <w:sz w:val="24"/>
                <w:szCs w:val="24"/>
              </w:rPr>
              <w:t>8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585" w:type="dxa"/>
          </w:tcPr>
          <w:p w:rsidR="00760B22" w:rsidRDefault="00B3107A" w:rsidP="000D097B">
            <w:pPr>
              <w:pStyle w:val="111"/>
              <w:numPr>
                <w:ilvl w:val="2"/>
                <w:numId w:val="0"/>
              </w:numPr>
              <w:spacing w:line="23" w:lineRule="atLeas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228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3878A8" w:rsidRPr="00F2598F" w:rsidTr="000D097B">
        <w:trPr>
          <w:trHeight w:val="397"/>
        </w:trPr>
        <w:tc>
          <w:tcPr>
            <w:tcW w:w="1076" w:type="dxa"/>
          </w:tcPr>
          <w:p w:rsidR="003878A8" w:rsidRPr="00F2598F" w:rsidRDefault="003878A8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803254"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585" w:type="dxa"/>
          </w:tcPr>
          <w:p w:rsidR="00760B22" w:rsidRDefault="00B3107A" w:rsidP="000D097B">
            <w:pPr>
              <w:pStyle w:val="111"/>
              <w:numPr>
                <w:ilvl w:val="2"/>
                <w:numId w:val="0"/>
              </w:numPr>
              <w:spacing w:line="23" w:lineRule="atLeas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228" w:type="dxa"/>
          </w:tcPr>
          <w:p w:rsidR="003878A8" w:rsidRPr="00F2598F" w:rsidRDefault="002603B1" w:rsidP="000D097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</w:t>
      </w:r>
      <w:r w:rsidR="003F0D24">
        <w:rPr>
          <w:rFonts w:ascii="Times New Roman" w:hAnsi="Times New Roman"/>
          <w:sz w:val="24"/>
          <w:szCs w:val="24"/>
          <w:lang w:eastAsia="ru-RU"/>
        </w:rPr>
        <w:t>__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  <w:r w:rsidR="00EB16DB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 w:rsidR="00E3531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240534"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78A8" w:rsidRPr="00F2598F" w:rsidRDefault="0059239F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878A8" w:rsidRPr="00F2598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»</w:t>
      </w:r>
      <w:r w:rsidR="003878A8" w:rsidRPr="00F2598F">
        <w:rPr>
          <w:rFonts w:ascii="Times New Roman" w:hAnsi="Times New Roman"/>
          <w:sz w:val="24"/>
          <w:szCs w:val="24"/>
        </w:rPr>
        <w:t xml:space="preserve">_______________________ 20     г. </w:t>
      </w:r>
    </w:p>
    <w:p w:rsidR="00612E8C" w:rsidRDefault="003878A8" w:rsidP="003878A8">
      <w:pPr>
        <w:pStyle w:val="aff5"/>
        <w:spacing w:after="0"/>
        <w:rPr>
          <w:szCs w:val="24"/>
        </w:rPr>
      </w:pPr>
      <w:r w:rsidRPr="00F2598F">
        <w:rPr>
          <w:szCs w:val="24"/>
        </w:rPr>
        <w:br w:type="page"/>
      </w:r>
    </w:p>
    <w:p w:rsidR="00722D30" w:rsidRPr="00F2598F" w:rsidRDefault="00722D30" w:rsidP="00722D30">
      <w:pPr>
        <w:pStyle w:val="affff9"/>
        <w:spacing w:after="0"/>
        <w:ind w:left="4962"/>
        <w:jc w:val="left"/>
        <w:rPr>
          <w:b w:val="0"/>
          <w:szCs w:val="24"/>
        </w:rPr>
      </w:pPr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№ 7</w:t>
      </w:r>
    </w:p>
    <w:p w:rsidR="00722D30" w:rsidRDefault="00722D30" w:rsidP="00722D30">
      <w:pPr>
        <w:pStyle w:val="aff5"/>
        <w:spacing w:after="0" w:line="240" w:lineRule="auto"/>
        <w:ind w:left="4962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E3531B">
        <w:rPr>
          <w:b w:val="0"/>
          <w:bCs/>
          <w:szCs w:val="24"/>
        </w:rPr>
        <w:t>ному регламенту</w:t>
      </w:r>
      <w:r w:rsidRPr="00F2598F">
        <w:rPr>
          <w:b w:val="0"/>
          <w:bCs/>
          <w:szCs w:val="24"/>
        </w:rPr>
        <w:t xml:space="preserve"> предоставления Муниципальной услуги 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 xml:space="preserve">Прием в муниципальные образовательные организации </w:t>
      </w:r>
      <w:r w:rsidR="00E3531B">
        <w:rPr>
          <w:b w:val="0"/>
          <w:bCs/>
          <w:szCs w:val="24"/>
        </w:rPr>
        <w:t xml:space="preserve">городского округа Пущино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>
        <w:rPr>
          <w:b w:val="0"/>
          <w:bCs/>
          <w:szCs w:val="24"/>
        </w:rPr>
        <w:t xml:space="preserve">», утвержденному постановлением </w:t>
      </w:r>
    </w:p>
    <w:p w:rsidR="00FD7E7E" w:rsidRPr="00FD7E7E" w:rsidRDefault="00FD7E7E" w:rsidP="00FD7E7E">
      <w:pPr>
        <w:autoSpaceDE w:val="0"/>
        <w:autoSpaceDN w:val="0"/>
        <w:adjustRightInd w:val="0"/>
        <w:spacing w:after="0" w:line="23" w:lineRule="atLeast"/>
        <w:ind w:left="4962"/>
        <w:rPr>
          <w:rFonts w:ascii="Times New Roman" w:hAnsi="Times New Roman"/>
          <w:bCs/>
          <w:sz w:val="24"/>
          <w:szCs w:val="24"/>
        </w:rPr>
      </w:pPr>
      <w:r w:rsidRPr="00FD7E7E">
        <w:rPr>
          <w:rFonts w:ascii="Times New Roman" w:hAnsi="Times New Roman"/>
          <w:bCs/>
          <w:sz w:val="24"/>
          <w:szCs w:val="24"/>
        </w:rPr>
        <w:t>администрации городского округа Пущино от 20.01.2021 № 13-п</w:t>
      </w:r>
    </w:p>
    <w:p w:rsidR="00612E8C" w:rsidRDefault="00612E8C" w:rsidP="00612E8C">
      <w:pPr>
        <w:pStyle w:val="aff5"/>
        <w:spacing w:after="0"/>
        <w:rPr>
          <w:szCs w:val="24"/>
        </w:rPr>
      </w:pPr>
    </w:p>
    <w:p w:rsidR="0059239F" w:rsidRDefault="0059239F" w:rsidP="00612E8C">
      <w:pPr>
        <w:pStyle w:val="aff5"/>
        <w:spacing w:after="0"/>
        <w:rPr>
          <w:szCs w:val="24"/>
        </w:rPr>
      </w:pPr>
    </w:p>
    <w:p w:rsidR="0059239F" w:rsidRPr="00F2598F" w:rsidRDefault="0059239F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  <w:bookmarkStart w:id="301" w:name="_Toc57895546"/>
      <w:r w:rsidRPr="00F2598F">
        <w:t>Форма уведомления о назначении приемных (вступительных) испытаний</w:t>
      </w:r>
      <w:bookmarkEnd w:id="301"/>
    </w:p>
    <w:p w:rsidR="00742338" w:rsidRDefault="00742338" w:rsidP="007050A0">
      <w:pPr>
        <w:pStyle w:val="2-"/>
      </w:pPr>
    </w:p>
    <w:p w:rsidR="0097555F" w:rsidRPr="00F2598F" w:rsidRDefault="0097555F" w:rsidP="0050216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  <w:r w:rsidR="0050216E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97555F" w:rsidRPr="00F2598F" w:rsidRDefault="0050216E" w:rsidP="005021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7555F"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612E8C" w:rsidRPr="00F2598F" w:rsidRDefault="00612E8C" w:rsidP="005923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5021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 xml:space="preserve">том, что кандидат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</w:t>
      </w:r>
      <w:r w:rsidR="0050216E">
        <w:rPr>
          <w:rFonts w:ascii="Times New Roman" w:hAnsi="Times New Roman"/>
          <w:sz w:val="24"/>
          <w:szCs w:val="24"/>
        </w:rPr>
        <w:t>______</w:t>
      </w:r>
      <w:r w:rsidRPr="00F2598F"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50216E">
        <w:rPr>
          <w:rFonts w:ascii="Times New Roman" w:hAnsi="Times New Roman"/>
          <w:sz w:val="24"/>
          <w:szCs w:val="24"/>
        </w:rPr>
        <w:t>_______</w:t>
      </w:r>
      <w:r w:rsidRPr="00F2598F">
        <w:rPr>
          <w:rFonts w:ascii="Times New Roman" w:hAnsi="Times New Roman"/>
          <w:sz w:val="24"/>
          <w:szCs w:val="24"/>
        </w:rPr>
        <w:t xml:space="preserve"> (ФИО кандидата)</w:t>
      </w:r>
    </w:p>
    <w:p w:rsidR="0050216E" w:rsidRDefault="00612E8C" w:rsidP="005923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 w:rsidR="00EE499D">
        <w:rPr>
          <w:rFonts w:ascii="Times New Roman" w:hAnsi="Times New Roman"/>
          <w:sz w:val="24"/>
          <w:szCs w:val="24"/>
        </w:rPr>
        <w:t>Запросу</w:t>
      </w:r>
      <w:r w:rsidR="00EE499D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______________________ допущен к прохождению приемных (вступительных) испытаний.</w:t>
      </w:r>
      <w:r w:rsidR="00E401E2">
        <w:rPr>
          <w:rFonts w:ascii="Times New Roman" w:hAnsi="Times New Roman"/>
          <w:sz w:val="24"/>
          <w:szCs w:val="24"/>
        </w:rPr>
        <w:t xml:space="preserve"> Дата приемных (вступительных) </w:t>
      </w:r>
      <w:r w:rsidR="00346D0F">
        <w:rPr>
          <w:rFonts w:ascii="Times New Roman" w:hAnsi="Times New Roman"/>
          <w:sz w:val="24"/>
          <w:szCs w:val="24"/>
        </w:rPr>
        <w:t>испытаний: _</w:t>
      </w:r>
      <w:r w:rsidR="0050216E">
        <w:rPr>
          <w:rFonts w:ascii="Times New Roman" w:hAnsi="Times New Roman"/>
          <w:sz w:val="24"/>
          <w:szCs w:val="24"/>
        </w:rPr>
        <w:t xml:space="preserve">___________, время проведения: </w:t>
      </w:r>
      <w:r w:rsidR="00346D0F">
        <w:rPr>
          <w:rFonts w:ascii="Times New Roman" w:hAnsi="Times New Roman"/>
          <w:sz w:val="24"/>
          <w:szCs w:val="24"/>
        </w:rPr>
        <w:t>_</w:t>
      </w:r>
      <w:r w:rsidR="00E401E2">
        <w:rPr>
          <w:rFonts w:ascii="Times New Roman" w:hAnsi="Times New Roman"/>
          <w:sz w:val="24"/>
          <w:szCs w:val="24"/>
        </w:rPr>
        <w:t>_________</w:t>
      </w:r>
      <w:r w:rsidR="0050216E">
        <w:rPr>
          <w:rFonts w:ascii="Times New Roman" w:hAnsi="Times New Roman"/>
          <w:sz w:val="24"/>
          <w:szCs w:val="24"/>
        </w:rPr>
        <w:t xml:space="preserve">, </w:t>
      </w:r>
      <w:r w:rsidR="00C2273D">
        <w:rPr>
          <w:rFonts w:ascii="Times New Roman" w:hAnsi="Times New Roman"/>
          <w:sz w:val="24"/>
          <w:szCs w:val="24"/>
        </w:rPr>
        <w:t>адрес:</w:t>
      </w:r>
      <w:r w:rsidR="0050216E">
        <w:rPr>
          <w:rFonts w:ascii="Times New Roman" w:hAnsi="Times New Roman"/>
          <w:sz w:val="24"/>
          <w:szCs w:val="24"/>
        </w:rPr>
        <w:t xml:space="preserve"> </w:t>
      </w:r>
      <w:r w:rsidR="00C2273D">
        <w:rPr>
          <w:rFonts w:ascii="Times New Roman" w:hAnsi="Times New Roman"/>
          <w:sz w:val="24"/>
          <w:szCs w:val="24"/>
        </w:rPr>
        <w:t>_____________________________________________</w:t>
      </w:r>
      <w:r w:rsidR="0050216E">
        <w:rPr>
          <w:rFonts w:ascii="Times New Roman" w:hAnsi="Times New Roman"/>
          <w:sz w:val="24"/>
          <w:szCs w:val="24"/>
        </w:rPr>
        <w:t>__</w:t>
      </w:r>
    </w:p>
    <w:p w:rsidR="00612E8C" w:rsidRPr="00F2598F" w:rsidRDefault="0050216E" w:rsidP="005923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C2273D">
        <w:rPr>
          <w:rFonts w:ascii="Times New Roman" w:hAnsi="Times New Roman"/>
          <w:sz w:val="24"/>
          <w:szCs w:val="24"/>
        </w:rPr>
        <w:t>.</w:t>
      </w:r>
    </w:p>
    <w:p w:rsidR="00612E8C" w:rsidRPr="00F2598F" w:rsidRDefault="00612E8C" w:rsidP="00592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612E8C" w:rsidRPr="00F2598F" w:rsidRDefault="00612E8C" w:rsidP="00592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F2598F" w:rsidRDefault="00612E8C" w:rsidP="00592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 w:rsidR="008B3870"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:rsidR="00612E8C" w:rsidRPr="00F2598F" w:rsidRDefault="00612E8C" w:rsidP="00592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3A26F7" w:rsidRDefault="00612E8C" w:rsidP="00592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 w:rsidR="003A26F7">
        <w:rPr>
          <w:rFonts w:ascii="Times New Roman" w:hAnsi="Times New Roman"/>
          <w:sz w:val="24"/>
          <w:szCs w:val="24"/>
        </w:rPr>
        <w:t>;</w:t>
      </w:r>
    </w:p>
    <w:p w:rsidR="00612E8C" w:rsidRPr="000F54AA" w:rsidRDefault="003A26F7" w:rsidP="00592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 xml:space="preserve">5. </w:t>
      </w:r>
      <w:r w:rsidR="000F54AA" w:rsidRPr="000F54AA">
        <w:rPr>
          <w:rFonts w:ascii="Times New Roman" w:hAnsi="Times New Roman"/>
          <w:sz w:val="24"/>
          <w:szCs w:val="24"/>
        </w:rPr>
        <w:t>Копию свидетельства о рождении кандидата на обучение или копия паспорта кандидата на обучение (при наличии).</w:t>
      </w:r>
    </w:p>
    <w:p w:rsidR="00612E8C" w:rsidRDefault="00612E8C" w:rsidP="0059239F">
      <w:pPr>
        <w:spacing w:after="0" w:line="240" w:lineRule="auto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 w:rsidR="008B3870">
        <w:rPr>
          <w:rFonts w:ascii="Times New Roman" w:hAnsi="Times New Roman"/>
          <w:sz w:val="24"/>
          <w:szCs w:val="24"/>
        </w:rPr>
        <w:t>Запрос</w:t>
      </w:r>
      <w:r w:rsidR="008B3870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будет переведен в статус </w:t>
      </w:r>
      <w:r w:rsidR="0059239F">
        <w:rPr>
          <w:rFonts w:ascii="Times New Roman" w:hAnsi="Times New Roman"/>
          <w:sz w:val="24"/>
          <w:szCs w:val="24"/>
        </w:rPr>
        <w:t>«</w:t>
      </w:r>
      <w:r w:rsidRPr="00F2598F">
        <w:rPr>
          <w:rFonts w:ascii="Times New Roman" w:hAnsi="Times New Roman"/>
          <w:sz w:val="24"/>
          <w:szCs w:val="24"/>
        </w:rPr>
        <w:t>Отказано</w:t>
      </w:r>
      <w:r w:rsidR="0059239F">
        <w:rPr>
          <w:rFonts w:ascii="Times New Roman" w:hAnsi="Times New Roman"/>
          <w:sz w:val="24"/>
          <w:szCs w:val="24"/>
        </w:rPr>
        <w:t>»</w:t>
      </w:r>
      <w:r w:rsidRPr="00F2598F">
        <w:rPr>
          <w:rFonts w:ascii="Times New Roman" w:hAnsi="Times New Roman"/>
          <w:sz w:val="24"/>
          <w:szCs w:val="24"/>
        </w:rPr>
        <w:t>, место будет предоставлено следующему заявителю в очереди.</w:t>
      </w:r>
    </w:p>
    <w:p w:rsidR="00D015EE" w:rsidRDefault="00D015EE" w:rsidP="00C05137">
      <w:pPr>
        <w:pStyle w:val="aff5"/>
        <w:jc w:val="left"/>
        <w:rPr>
          <w:b w:val="0"/>
          <w:szCs w:val="24"/>
        </w:rPr>
      </w:pPr>
    </w:p>
    <w:p w:rsidR="00D015EE" w:rsidRPr="00F2598F" w:rsidRDefault="00D015EE" w:rsidP="00D015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15EE" w:rsidRPr="00F2598F" w:rsidRDefault="0059239F" w:rsidP="00D015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015EE" w:rsidRPr="00F2598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»</w:t>
      </w:r>
      <w:r w:rsidR="00D015EE" w:rsidRPr="00F2598F">
        <w:rPr>
          <w:rFonts w:ascii="Times New Roman" w:hAnsi="Times New Roman"/>
          <w:sz w:val="24"/>
          <w:szCs w:val="24"/>
        </w:rPr>
        <w:t xml:space="preserve">_______________________ 20     г. </w:t>
      </w:r>
    </w:p>
    <w:p w:rsidR="00D015EE" w:rsidRDefault="00D015EE" w:rsidP="00D015EE">
      <w:pPr>
        <w:pStyle w:val="aff5"/>
        <w:jc w:val="left"/>
        <w:rPr>
          <w:b w:val="0"/>
          <w:szCs w:val="24"/>
        </w:rPr>
        <w:sectPr w:rsidR="00D015EE" w:rsidSect="007A740A">
          <w:headerReference w:type="default" r:id="rId21"/>
          <w:footerReference w:type="default" r:id="rId22"/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722D30" w:rsidRPr="00F2598F" w:rsidRDefault="00722D30" w:rsidP="00722D30">
      <w:pPr>
        <w:pStyle w:val="affff9"/>
        <w:spacing w:after="0"/>
        <w:ind w:left="4962"/>
        <w:jc w:val="left"/>
        <w:rPr>
          <w:b w:val="0"/>
          <w:szCs w:val="24"/>
        </w:rPr>
      </w:pPr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№ 8</w:t>
      </w:r>
    </w:p>
    <w:p w:rsidR="00722D30" w:rsidRDefault="0050216E" w:rsidP="00722D30">
      <w:pPr>
        <w:pStyle w:val="aff5"/>
        <w:spacing w:after="0" w:line="240" w:lineRule="auto"/>
        <w:ind w:left="4962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к</w:t>
      </w:r>
      <w:r w:rsidR="00722D30" w:rsidRPr="00F2598F">
        <w:rPr>
          <w:b w:val="0"/>
          <w:bCs/>
          <w:szCs w:val="24"/>
        </w:rPr>
        <w:t xml:space="preserve"> Административ</w:t>
      </w:r>
      <w:r>
        <w:rPr>
          <w:b w:val="0"/>
          <w:bCs/>
          <w:szCs w:val="24"/>
        </w:rPr>
        <w:t>ному регламенту</w:t>
      </w:r>
      <w:r w:rsidR="00722D30" w:rsidRPr="00F2598F">
        <w:rPr>
          <w:b w:val="0"/>
          <w:bCs/>
          <w:szCs w:val="24"/>
        </w:rPr>
        <w:t xml:space="preserve"> предоставления Муниципальной услуги </w:t>
      </w:r>
      <w:r w:rsidR="00722D30">
        <w:rPr>
          <w:b w:val="0"/>
          <w:bCs/>
          <w:szCs w:val="24"/>
        </w:rPr>
        <w:t>«</w:t>
      </w:r>
      <w:r w:rsidR="00722D30" w:rsidRPr="00F2598F">
        <w:rPr>
          <w:b w:val="0"/>
          <w:bCs/>
          <w:szCs w:val="24"/>
        </w:rPr>
        <w:t xml:space="preserve">Прием в муниципальные образовательные организации </w:t>
      </w:r>
      <w:r>
        <w:rPr>
          <w:b w:val="0"/>
          <w:bCs/>
          <w:szCs w:val="24"/>
        </w:rPr>
        <w:t xml:space="preserve">городского округа Пущино </w:t>
      </w:r>
      <w:r w:rsidR="00722D30"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 w:rsidR="00722D30">
        <w:rPr>
          <w:b w:val="0"/>
          <w:bCs/>
          <w:szCs w:val="24"/>
        </w:rPr>
        <w:t xml:space="preserve">», утвержденному постановлением </w:t>
      </w:r>
    </w:p>
    <w:p w:rsidR="00FD7E7E" w:rsidRPr="00FD7E7E" w:rsidRDefault="00FD7E7E" w:rsidP="00FD7E7E">
      <w:pPr>
        <w:autoSpaceDE w:val="0"/>
        <w:autoSpaceDN w:val="0"/>
        <w:adjustRightInd w:val="0"/>
        <w:spacing w:after="0" w:line="23" w:lineRule="atLeast"/>
        <w:ind w:left="4962"/>
        <w:rPr>
          <w:rFonts w:ascii="Times New Roman" w:hAnsi="Times New Roman"/>
          <w:bCs/>
          <w:sz w:val="24"/>
          <w:szCs w:val="24"/>
        </w:rPr>
      </w:pPr>
      <w:r w:rsidRPr="00FD7E7E">
        <w:rPr>
          <w:rFonts w:ascii="Times New Roman" w:hAnsi="Times New Roman"/>
          <w:bCs/>
          <w:sz w:val="24"/>
          <w:szCs w:val="24"/>
        </w:rPr>
        <w:t>администрации городского округа Пущино от 20.01.2021 № 13-п</w:t>
      </w:r>
    </w:p>
    <w:p w:rsidR="00612E8C" w:rsidRDefault="00612E8C" w:rsidP="007050A0">
      <w:pPr>
        <w:pStyle w:val="2-"/>
      </w:pPr>
    </w:p>
    <w:p w:rsidR="00612E8C" w:rsidRDefault="00612E8C" w:rsidP="007050A0">
      <w:pPr>
        <w:pStyle w:val="2-"/>
      </w:pPr>
    </w:p>
    <w:p w:rsidR="00612E8C" w:rsidRPr="00F2598F" w:rsidRDefault="00612E8C" w:rsidP="007050A0">
      <w:pPr>
        <w:pStyle w:val="2-"/>
      </w:pPr>
      <w:bookmarkStart w:id="302" w:name="_Toc57895548"/>
      <w:r w:rsidRPr="00F2598F">
        <w:t xml:space="preserve">Форма уведомления о посещении </w:t>
      </w:r>
      <w:r w:rsidR="00AC1877">
        <w:t>О</w:t>
      </w:r>
      <w:r w:rsidR="00AC1877" w:rsidRPr="00F2598F">
        <w:t xml:space="preserve">рганизации </w:t>
      </w:r>
      <w:r w:rsidRPr="00F2598F">
        <w:t>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bookmarkEnd w:id="302"/>
      <w:r w:rsidRPr="00F2598F">
        <w:t xml:space="preserve"> </w:t>
      </w:r>
    </w:p>
    <w:p w:rsidR="00612E8C" w:rsidRPr="00AE6D41" w:rsidRDefault="00612E8C" w:rsidP="00612E8C">
      <w:pPr>
        <w:pStyle w:val="aff5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:rsidR="00612E8C" w:rsidRDefault="00612E8C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DD74A0" w:rsidRPr="00F2598F" w:rsidRDefault="00DD74A0" w:rsidP="0050216E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  <w:r w:rsidR="0050216E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DD74A0" w:rsidRPr="00F2598F" w:rsidRDefault="0050216E" w:rsidP="005021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DD74A0"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DD74A0" w:rsidRPr="00F2598F" w:rsidRDefault="00DD74A0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:rsidR="00612E8C" w:rsidRPr="00F2598F" w:rsidRDefault="00612E8C" w:rsidP="00612E8C">
      <w:pPr>
        <w:spacing w:after="0" w:line="100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:rsidR="00612E8C" w:rsidRPr="00F2598F" w:rsidRDefault="0059239F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12E8C" w:rsidRPr="00F2598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612E8C" w:rsidRPr="00F2598F">
        <w:rPr>
          <w:rFonts w:ascii="Times New Roman" w:hAnsi="Times New Roman"/>
          <w:sz w:val="24"/>
          <w:szCs w:val="24"/>
        </w:rPr>
        <w:t>____________ 20 __ г.</w:t>
      </w:r>
      <w:r w:rsidR="00612E8C" w:rsidRPr="00F2598F">
        <w:rPr>
          <w:rFonts w:ascii="Times New Roman" w:hAnsi="Times New Roman"/>
          <w:sz w:val="24"/>
          <w:szCs w:val="24"/>
        </w:rPr>
        <w:tab/>
      </w:r>
      <w:r w:rsidR="00612E8C" w:rsidRPr="00F2598F">
        <w:rPr>
          <w:rFonts w:ascii="Times New Roman" w:hAnsi="Times New Roman"/>
          <w:sz w:val="24"/>
          <w:szCs w:val="24"/>
        </w:rPr>
        <w:tab/>
      </w:r>
      <w:r w:rsidR="00612E8C" w:rsidRPr="00F2598F">
        <w:rPr>
          <w:rFonts w:ascii="Times New Roman" w:hAnsi="Times New Roman"/>
          <w:sz w:val="24"/>
          <w:szCs w:val="24"/>
        </w:rPr>
        <w:tab/>
      </w:r>
      <w:r w:rsidR="00612E8C"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0216E">
        <w:rPr>
          <w:rFonts w:ascii="Times New Roman" w:hAnsi="Times New Roman"/>
          <w:sz w:val="24"/>
          <w:szCs w:val="24"/>
        </w:rPr>
        <w:t>________</w:t>
      </w:r>
    </w:p>
    <w:p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111C83"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 w:rsidR="0050216E">
        <w:rPr>
          <w:rFonts w:ascii="Times New Roman" w:hAnsi="Times New Roman"/>
          <w:sz w:val="24"/>
          <w:szCs w:val="24"/>
        </w:rPr>
        <w:t>__________</w:t>
      </w:r>
    </w:p>
    <w:p w:rsidR="00612E8C" w:rsidRPr="00F2598F" w:rsidRDefault="00612E8C" w:rsidP="00612E8C">
      <w:pPr>
        <w:pStyle w:val="2f5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0216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0216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0216E" w:rsidRPr="00F2598F" w:rsidRDefault="0050216E" w:rsidP="0050216E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(фамилия, имя, отчество, место жительства Заявителя)</w:t>
      </w:r>
    </w:p>
    <w:p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 xml:space="preserve">предоставлении Муниципальной услуги </w:t>
      </w:r>
      <w:r w:rsidR="0059239F">
        <w:rPr>
          <w:rFonts w:ascii="Times New Roman" w:hAnsi="Times New Roman"/>
          <w:bCs/>
          <w:sz w:val="24"/>
          <w:szCs w:val="24"/>
        </w:rPr>
        <w:t>«</w:t>
      </w:r>
      <w:r w:rsidRPr="00F2598F">
        <w:rPr>
          <w:rFonts w:ascii="Times New Roman" w:hAnsi="Times New Roman"/>
          <w:bCs/>
          <w:sz w:val="24"/>
          <w:szCs w:val="24"/>
        </w:rPr>
        <w:t>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59239F">
        <w:rPr>
          <w:rFonts w:ascii="Times New Roman" w:hAnsi="Times New Roman"/>
          <w:bCs/>
          <w:sz w:val="24"/>
          <w:szCs w:val="24"/>
        </w:rPr>
        <w:t>»</w:t>
      </w:r>
      <w:r w:rsidRPr="00F2598F">
        <w:rPr>
          <w:rFonts w:ascii="Times New Roman" w:hAnsi="Times New Roman"/>
          <w:bCs/>
          <w:sz w:val="24"/>
          <w:szCs w:val="24"/>
        </w:rPr>
        <w:t xml:space="preserve"> гр. ________________________</w:t>
      </w:r>
      <w:r w:rsidR="00922C37">
        <w:rPr>
          <w:rFonts w:ascii="Times New Roman" w:hAnsi="Times New Roman"/>
          <w:bCs/>
          <w:sz w:val="24"/>
          <w:szCs w:val="24"/>
        </w:rPr>
        <w:t>______________________</w:t>
      </w:r>
      <w:r w:rsidRPr="00F2598F">
        <w:rPr>
          <w:rFonts w:ascii="Times New Roman" w:hAnsi="Times New Roman"/>
          <w:bCs/>
          <w:sz w:val="24"/>
          <w:szCs w:val="24"/>
        </w:rPr>
        <w:t>.</w:t>
      </w:r>
    </w:p>
    <w:p w:rsidR="00612E8C" w:rsidRPr="00F2598F" w:rsidRDefault="00612E8C" w:rsidP="00612E8C">
      <w:pPr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F2598F">
        <w:rPr>
          <w:rFonts w:ascii="Times New Roman" w:hAnsi="Times New Roman"/>
          <w:bCs/>
          <w:sz w:val="24"/>
          <w:szCs w:val="24"/>
        </w:rPr>
        <w:t xml:space="preserve">                                  (фамилия, 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954C06">
        <w:rPr>
          <w:rFonts w:ascii="Times New Roman" w:hAnsi="Times New Roman"/>
          <w:sz w:val="24"/>
          <w:szCs w:val="24"/>
        </w:rPr>
        <w:t>4</w:t>
      </w:r>
      <w:r w:rsidR="00AE6D41">
        <w:rPr>
          <w:rFonts w:ascii="Times New Roman" w:hAnsi="Times New Roman"/>
          <w:sz w:val="24"/>
          <w:szCs w:val="24"/>
        </w:rPr>
        <w:t xml:space="preserve"> (Четырех)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612E8C" w:rsidRPr="00F2598F" w:rsidRDefault="00612E8C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612E8C" w:rsidRDefault="00612E8C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12E8C" w:rsidRPr="00F2598F" w:rsidRDefault="0059239F" w:rsidP="00AE6D41">
      <w:pPr>
        <w:spacing w:after="0" w:line="240" w:lineRule="auto"/>
        <w:ind w:firstLine="709"/>
      </w:pPr>
      <w:r>
        <w:rPr>
          <w:rFonts w:ascii="Times New Roman" w:hAnsi="Times New Roman"/>
          <w:sz w:val="24"/>
          <w:szCs w:val="24"/>
        </w:rPr>
        <w:t>«</w:t>
      </w:r>
      <w:r w:rsidR="00612E8C" w:rsidRPr="00F2598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»</w:t>
      </w:r>
      <w:r w:rsidR="00612E8C" w:rsidRPr="00F2598F">
        <w:rPr>
          <w:rFonts w:ascii="Times New Roman" w:hAnsi="Times New Roman"/>
          <w:sz w:val="24"/>
          <w:szCs w:val="24"/>
        </w:rPr>
        <w:t xml:space="preserve">_______________________ 20     г. </w:t>
      </w:r>
    </w:p>
    <w:p w:rsidR="00612E8C" w:rsidRPr="00F2598F" w:rsidRDefault="00612E8C" w:rsidP="00612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12E8C" w:rsidRPr="00F2598F" w:rsidSect="007A740A"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0D097B" w:rsidRDefault="000D097B" w:rsidP="0059239F">
      <w:pPr>
        <w:pStyle w:val="affff9"/>
        <w:spacing w:after="0"/>
        <w:mirrorIndents/>
        <w:jc w:val="left"/>
        <w:rPr>
          <w:b w:val="0"/>
          <w:bCs w:val="0"/>
          <w:szCs w:val="24"/>
        </w:rPr>
        <w:sectPr w:rsidR="000D097B" w:rsidSect="007A740A"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bookmarkStart w:id="303" w:name="_Toc57895549"/>
    </w:p>
    <w:bookmarkEnd w:id="303"/>
    <w:p w:rsidR="00722D30" w:rsidRPr="00F2598F" w:rsidRDefault="00722D30" w:rsidP="00722D30">
      <w:pPr>
        <w:pStyle w:val="affff9"/>
        <w:spacing w:after="0"/>
        <w:ind w:left="4962"/>
        <w:jc w:val="left"/>
        <w:rPr>
          <w:b w:val="0"/>
          <w:szCs w:val="24"/>
        </w:rPr>
      </w:pPr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№ 9</w:t>
      </w:r>
    </w:p>
    <w:p w:rsidR="00722D30" w:rsidRDefault="00722D30" w:rsidP="00722D30">
      <w:pPr>
        <w:pStyle w:val="aff5"/>
        <w:spacing w:after="0" w:line="240" w:lineRule="auto"/>
        <w:ind w:left="4962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922C37">
        <w:rPr>
          <w:b w:val="0"/>
          <w:bCs/>
          <w:szCs w:val="24"/>
        </w:rPr>
        <w:t>ному регламенту</w:t>
      </w:r>
      <w:r w:rsidRPr="00F2598F">
        <w:rPr>
          <w:b w:val="0"/>
          <w:bCs/>
          <w:szCs w:val="24"/>
        </w:rPr>
        <w:t xml:space="preserve"> предоставления Муниципальной услуги 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 xml:space="preserve">Прием в муниципальные образовательные организации </w:t>
      </w:r>
      <w:r w:rsidR="00922C37">
        <w:rPr>
          <w:b w:val="0"/>
          <w:bCs/>
          <w:szCs w:val="24"/>
        </w:rPr>
        <w:t xml:space="preserve">городского округа Пущино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>
        <w:rPr>
          <w:b w:val="0"/>
          <w:bCs/>
          <w:szCs w:val="24"/>
        </w:rPr>
        <w:t xml:space="preserve">», утвержденному постановлением </w:t>
      </w:r>
    </w:p>
    <w:p w:rsidR="00FD7E7E" w:rsidRPr="00FD7E7E" w:rsidRDefault="00FD7E7E" w:rsidP="00FD7E7E">
      <w:pPr>
        <w:autoSpaceDE w:val="0"/>
        <w:autoSpaceDN w:val="0"/>
        <w:adjustRightInd w:val="0"/>
        <w:spacing w:after="0" w:line="23" w:lineRule="atLeast"/>
        <w:ind w:left="4962"/>
        <w:rPr>
          <w:rFonts w:ascii="Times New Roman" w:hAnsi="Times New Roman"/>
          <w:bCs/>
          <w:sz w:val="24"/>
          <w:szCs w:val="24"/>
        </w:rPr>
      </w:pPr>
      <w:r w:rsidRPr="00FD7E7E">
        <w:rPr>
          <w:rFonts w:ascii="Times New Roman" w:hAnsi="Times New Roman"/>
          <w:bCs/>
          <w:sz w:val="24"/>
          <w:szCs w:val="24"/>
        </w:rPr>
        <w:t>администрации городского округа Пущино от 20.01.2021 № 13-п</w:t>
      </w:r>
    </w:p>
    <w:p w:rsidR="00612E8C" w:rsidRPr="00F2598F" w:rsidRDefault="00612E8C" w:rsidP="00722D30">
      <w:pPr>
        <w:pStyle w:val="affff9"/>
        <w:spacing w:after="0"/>
        <w:ind w:right="-143"/>
        <w:mirrorIndents/>
        <w:rPr>
          <w:b w:val="0"/>
          <w:bCs w:val="0"/>
          <w:szCs w:val="24"/>
        </w:rPr>
      </w:pPr>
    </w:p>
    <w:p w:rsidR="00612E8C" w:rsidRPr="00F2598F" w:rsidRDefault="00612E8C" w:rsidP="0059239F">
      <w:pPr>
        <w:pStyle w:val="aff5"/>
        <w:spacing w:after="0" w:line="240" w:lineRule="auto"/>
        <w:mirrorIndents/>
        <w:rPr>
          <w:szCs w:val="24"/>
        </w:rPr>
      </w:pPr>
    </w:p>
    <w:p w:rsidR="00612E8C" w:rsidRPr="00F2598F" w:rsidRDefault="00612E8C" w:rsidP="0059239F">
      <w:pPr>
        <w:pStyle w:val="aff5"/>
        <w:spacing w:after="0" w:line="240" w:lineRule="auto"/>
        <w:mirrorIndents/>
        <w:rPr>
          <w:szCs w:val="24"/>
        </w:rPr>
      </w:pPr>
    </w:p>
    <w:p w:rsidR="00612E8C" w:rsidRDefault="00612E8C" w:rsidP="00774DDF">
      <w:pPr>
        <w:pStyle w:val="2-"/>
        <w:ind w:right="-1"/>
        <w:mirrorIndents/>
      </w:pPr>
    </w:p>
    <w:p w:rsidR="007F7218" w:rsidRPr="00062B9C" w:rsidRDefault="007F7218" w:rsidP="00774DDF">
      <w:pPr>
        <w:pStyle w:val="2-"/>
        <w:ind w:right="-1"/>
        <w:mirrorIndents/>
      </w:pPr>
      <w:bookmarkStart w:id="304" w:name="_Toc57895550"/>
      <w:r w:rsidRPr="00062B9C">
        <w:t>Форма договора об образовании на обучение по дополнительным образовательным программам</w:t>
      </w:r>
      <w:bookmarkEnd w:id="304"/>
    </w:p>
    <w:p w:rsidR="00285E39" w:rsidRDefault="00285E39" w:rsidP="00774DDF">
      <w:pPr>
        <w:spacing w:after="0" w:line="240" w:lineRule="auto"/>
        <w:ind w:right="-1"/>
        <w:mirrorIndents/>
        <w:jc w:val="center"/>
        <w:rPr>
          <w:rFonts w:ascii="Times New Roman" w:hAnsi="Times New Roman"/>
          <w:b/>
          <w:sz w:val="24"/>
          <w:szCs w:val="24"/>
        </w:rPr>
      </w:pPr>
    </w:p>
    <w:p w:rsidR="007F7218" w:rsidRDefault="007F7218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01F2" w:rsidRPr="003501F2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3501F2" w:rsidRPr="00B12FF3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</w:p>
    <w:p w:rsidR="003501F2" w:rsidRPr="003501F2" w:rsidRDefault="003501F2" w:rsidP="00774D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3501F2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                                                        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 20__ г.</w:t>
      </w:r>
    </w:p>
    <w:p w:rsidR="003501F2" w:rsidRPr="00062B9C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(место заключения договора)          </w:t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(дата заключения договора)</w:t>
      </w:r>
    </w:p>
    <w:p w:rsidR="003501F2" w:rsidRPr="00062B9C" w:rsidRDefault="003501F2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3501F2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  <w:r w:rsidR="00922C3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 </w:t>
      </w:r>
      <w:hyperlink w:anchor="Par21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осуществляющее образовательную деятельность (далее - образовательная организация) на основании лицензии от 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 20__ г. 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_______, выданной 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922C3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922C3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 w:hanging="142"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лицензирующего органа)</w:t>
      </w:r>
    </w:p>
    <w:p w:rsidR="003501F2" w:rsidRPr="007D7130" w:rsidRDefault="003501F2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130" w:rsidRDefault="00922C37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именуем_____ 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дальнейшем 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>, в лице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="00922C37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922C37">
        <w:rPr>
          <w:rFonts w:ascii="Times New Roman" w:eastAsia="Times New Roman" w:hAnsi="Times New Roman"/>
          <w:lang w:eastAsia="ru-RU"/>
        </w:rPr>
        <w:t xml:space="preserve">наименование должности, фамилия, имя, отчество (при наличии) представителя </w:t>
      </w:r>
      <w:r w:rsidR="00922C37" w:rsidRPr="00922C37">
        <w:rPr>
          <w:rFonts w:ascii="Times New Roman" w:eastAsia="Times New Roman" w:hAnsi="Times New Roman"/>
          <w:lang w:eastAsia="ru-RU"/>
        </w:rPr>
        <w:t>и</w:t>
      </w:r>
      <w:r w:rsidRPr="00922C37">
        <w:rPr>
          <w:rFonts w:ascii="Times New Roman" w:eastAsia="Times New Roman" w:hAnsi="Times New Roman"/>
          <w:lang w:eastAsia="ru-RU"/>
        </w:rPr>
        <w:t>сполнителя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 w:rsidR="00922C37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</w:t>
      </w:r>
      <w:r w:rsidR="00922C3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5289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именуем__</w:t>
      </w:r>
      <w:r w:rsidR="00922C37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 действующий в интересах несовершеннолетнего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  <w:r w:rsidR="006A528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3501F2" w:rsidRPr="007D7130" w:rsidRDefault="003501F2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именуем__</w:t>
      </w:r>
      <w:r w:rsidR="00922C37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="00922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</w:t>
      </w:r>
      <w:r w:rsidR="006A528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3501F2" w:rsidRPr="007D7130" w:rsidRDefault="003501F2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именуем__</w:t>
      </w:r>
      <w:r w:rsidR="004B1C1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:rsidR="003501F2" w:rsidRPr="007D7130" w:rsidRDefault="003501F2" w:rsidP="00774D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74DDF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3261" w:right="-1"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5" w:name="Par72"/>
      <w:bookmarkStart w:id="306" w:name="_Toc38631252"/>
      <w:bookmarkStart w:id="307" w:name="_Toc38632295"/>
      <w:bookmarkEnd w:id="305"/>
      <w:r w:rsidRPr="00774DDF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06"/>
      <w:bookmarkEnd w:id="307"/>
    </w:p>
    <w:p w:rsidR="003501F2" w:rsidRPr="00774DDF" w:rsidRDefault="003501F2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1.1. Исполнитель обязуется предоставить образовательную услугу, а</w:t>
      </w:r>
      <w:r w:rsidR="004B1C1B" w:rsidRPr="00774DDF">
        <w:rPr>
          <w:rFonts w:ascii="Times New Roman" w:hAnsi="Times New Roman"/>
          <w:sz w:val="24"/>
          <w:szCs w:val="24"/>
        </w:rPr>
        <w:t xml:space="preserve">  </w:t>
      </w:r>
      <w:r w:rsidRPr="00774DDF">
        <w:rPr>
          <w:rFonts w:ascii="Times New Roman" w:hAnsi="Times New Roman"/>
          <w:sz w:val="24"/>
          <w:szCs w:val="24"/>
        </w:rPr>
        <w:t>Обучающийся/Заказчик (ненужное вычеркнуть) обязуется оплатить образовательную услугу по предоставлению</w:t>
      </w:r>
      <w:r w:rsidR="006A5289" w:rsidRPr="00774DDF">
        <w:rPr>
          <w:rFonts w:ascii="Times New Roman" w:hAnsi="Times New Roman"/>
          <w:sz w:val="24"/>
          <w:szCs w:val="24"/>
        </w:rPr>
        <w:t xml:space="preserve"> </w:t>
      </w:r>
      <w:r w:rsidRPr="00774DDF">
        <w:rPr>
          <w:rFonts w:ascii="Times New Roman" w:hAnsi="Times New Roman"/>
          <w:sz w:val="24"/>
          <w:szCs w:val="24"/>
        </w:rPr>
        <w:t>__________________________</w:t>
      </w:r>
      <w:r w:rsidR="004B1C1B" w:rsidRPr="00774DDF">
        <w:rPr>
          <w:rFonts w:ascii="Times New Roman" w:hAnsi="Times New Roman"/>
          <w:sz w:val="24"/>
          <w:szCs w:val="24"/>
        </w:rPr>
        <w:t>_______________________________</w:t>
      </w:r>
      <w:r w:rsidRPr="00774DDF">
        <w:rPr>
          <w:rFonts w:ascii="Times New Roman" w:hAnsi="Times New Roman"/>
          <w:sz w:val="24"/>
          <w:szCs w:val="24"/>
        </w:rPr>
        <w:t>_</w:t>
      </w:r>
      <w:r w:rsidR="004B1C1B" w:rsidRPr="00774DDF">
        <w:rPr>
          <w:rFonts w:ascii="Times New Roman" w:hAnsi="Times New Roman"/>
          <w:sz w:val="24"/>
          <w:szCs w:val="24"/>
        </w:rPr>
        <w:t>____</w:t>
      </w:r>
    </w:p>
    <w:p w:rsidR="004B1C1B" w:rsidRPr="00774DDF" w:rsidRDefault="004B1C1B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3501F2" w:rsidRPr="00774DDF" w:rsidRDefault="003501F2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в пределах федерального государственного образовательного стандарта</w:t>
      </w:r>
      <w:r w:rsidR="004B1C1B" w:rsidRPr="00774DDF">
        <w:rPr>
          <w:rFonts w:ascii="Times New Roman" w:hAnsi="Times New Roman"/>
          <w:sz w:val="24"/>
          <w:szCs w:val="24"/>
        </w:rPr>
        <w:t xml:space="preserve"> </w:t>
      </w:r>
      <w:r w:rsidRPr="00774DDF">
        <w:rPr>
          <w:rFonts w:ascii="Times New Roman" w:hAnsi="Times New Roman"/>
          <w:sz w:val="24"/>
          <w:szCs w:val="24"/>
        </w:rPr>
        <w:t>или федеральных государственных требований в соответствии с учебными планами, в том числе</w:t>
      </w:r>
      <w:r w:rsidR="00356FA0" w:rsidRPr="00774DDF">
        <w:rPr>
          <w:rFonts w:ascii="Times New Roman" w:hAnsi="Times New Roman"/>
          <w:sz w:val="24"/>
          <w:szCs w:val="24"/>
        </w:rPr>
        <w:t xml:space="preserve"> </w:t>
      </w:r>
      <w:r w:rsidRPr="00774DDF">
        <w:rPr>
          <w:rFonts w:ascii="Times New Roman" w:hAnsi="Times New Roman"/>
          <w:sz w:val="24"/>
          <w:szCs w:val="24"/>
        </w:rPr>
        <w:t xml:space="preserve"> индивидуальными, и образовательными программами Исполнителя.</w:t>
      </w:r>
    </w:p>
    <w:p w:rsidR="003501F2" w:rsidRPr="00774DDF" w:rsidRDefault="003501F2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1.2. Срок освоения образовательной программы на момент подписания Договора</w:t>
      </w:r>
      <w:r w:rsidR="004B1C1B" w:rsidRPr="00774DDF">
        <w:rPr>
          <w:rFonts w:ascii="Times New Roman" w:hAnsi="Times New Roman"/>
          <w:sz w:val="24"/>
          <w:szCs w:val="24"/>
        </w:rPr>
        <w:t xml:space="preserve"> </w:t>
      </w:r>
      <w:r w:rsidRPr="00774DDF">
        <w:rPr>
          <w:rFonts w:ascii="Times New Roman" w:hAnsi="Times New Roman"/>
          <w:sz w:val="24"/>
          <w:szCs w:val="24"/>
        </w:rPr>
        <w:t xml:space="preserve"> составляет</w:t>
      </w:r>
      <w:r w:rsidR="006A5289" w:rsidRPr="00774DDF">
        <w:rPr>
          <w:rFonts w:ascii="Times New Roman" w:hAnsi="Times New Roman"/>
          <w:sz w:val="24"/>
          <w:szCs w:val="24"/>
        </w:rPr>
        <w:t xml:space="preserve"> </w:t>
      </w:r>
      <w:r w:rsidRPr="00774DDF">
        <w:rPr>
          <w:rFonts w:ascii="Times New Roman" w:hAnsi="Times New Roman"/>
          <w:sz w:val="24"/>
          <w:szCs w:val="24"/>
        </w:rPr>
        <w:t>_______________________________________</w:t>
      </w:r>
      <w:r w:rsidR="004B1C1B" w:rsidRPr="00774DDF">
        <w:rPr>
          <w:rFonts w:ascii="Times New Roman" w:hAnsi="Times New Roman"/>
          <w:sz w:val="24"/>
          <w:szCs w:val="24"/>
        </w:rPr>
        <w:t>_____________________________.</w:t>
      </w:r>
    </w:p>
    <w:p w:rsidR="003501F2" w:rsidRPr="00774DDF" w:rsidRDefault="003501F2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Срок обучения по индивидуальному учебному плану, в том числе ускоренному</w:t>
      </w:r>
      <w:r w:rsidR="004B1C1B" w:rsidRPr="00774DDF">
        <w:rPr>
          <w:rFonts w:ascii="Times New Roman" w:hAnsi="Times New Roman"/>
          <w:sz w:val="24"/>
          <w:szCs w:val="24"/>
        </w:rPr>
        <w:t xml:space="preserve"> </w:t>
      </w:r>
      <w:r w:rsidRPr="00774DDF">
        <w:rPr>
          <w:rFonts w:ascii="Times New Roman" w:hAnsi="Times New Roman"/>
          <w:sz w:val="24"/>
          <w:szCs w:val="24"/>
        </w:rPr>
        <w:t xml:space="preserve"> обучению, составляет ______________________________________</w:t>
      </w:r>
      <w:r w:rsidR="004B1C1B" w:rsidRPr="00774DDF">
        <w:rPr>
          <w:rFonts w:ascii="Times New Roman" w:hAnsi="Times New Roman"/>
          <w:sz w:val="24"/>
          <w:szCs w:val="24"/>
        </w:rPr>
        <w:t xml:space="preserve">_____________________ </w:t>
      </w:r>
      <w:r w:rsidRPr="00774DDF">
        <w:rPr>
          <w:rFonts w:ascii="Times New Roman" w:hAnsi="Times New Roman"/>
          <w:sz w:val="24"/>
          <w:szCs w:val="24"/>
        </w:rPr>
        <w:t>.</w:t>
      </w:r>
    </w:p>
    <w:p w:rsidR="003501F2" w:rsidRPr="00774DDF" w:rsidRDefault="003330D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A15DFA" w:rsidRPr="00774DDF">
        <w:rPr>
          <w:rFonts w:ascii="Times New Roman" w:hAnsi="Times New Roman"/>
          <w:sz w:val="24"/>
          <w:szCs w:val="24"/>
        </w:rPr>
        <w:t>(указывается количество месяцев, лет)</w:t>
      </w:r>
    </w:p>
    <w:p w:rsidR="003501F2" w:rsidRPr="00774DDF" w:rsidRDefault="003501F2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1.3. После освоения Обучающимся образовательной программы и успешного</w:t>
      </w:r>
      <w:r w:rsidR="003330DA" w:rsidRPr="00774DDF">
        <w:rPr>
          <w:rFonts w:ascii="Times New Roman" w:hAnsi="Times New Roman"/>
          <w:sz w:val="24"/>
          <w:szCs w:val="24"/>
        </w:rPr>
        <w:t xml:space="preserve"> </w:t>
      </w:r>
      <w:r w:rsidR="004B1C1B" w:rsidRPr="00774DDF">
        <w:rPr>
          <w:rFonts w:ascii="Times New Roman" w:hAnsi="Times New Roman"/>
          <w:sz w:val="24"/>
          <w:szCs w:val="24"/>
        </w:rPr>
        <w:t xml:space="preserve"> </w:t>
      </w:r>
      <w:r w:rsidRPr="00774DDF">
        <w:rPr>
          <w:rFonts w:ascii="Times New Roman" w:hAnsi="Times New Roman"/>
          <w:sz w:val="24"/>
          <w:szCs w:val="24"/>
        </w:rPr>
        <w:t xml:space="preserve"> прохождения итоговой аттестации </w:t>
      </w:r>
      <w:r w:rsidR="004B1C1B" w:rsidRPr="00774DDF">
        <w:rPr>
          <w:rFonts w:ascii="Times New Roman" w:hAnsi="Times New Roman"/>
          <w:sz w:val="24"/>
          <w:szCs w:val="24"/>
        </w:rPr>
        <w:t xml:space="preserve"> </w:t>
      </w:r>
      <w:r w:rsidRPr="00774DDF">
        <w:rPr>
          <w:rFonts w:ascii="Times New Roman" w:hAnsi="Times New Roman"/>
          <w:sz w:val="24"/>
          <w:szCs w:val="24"/>
        </w:rPr>
        <w:t>ему</w:t>
      </w:r>
      <w:r w:rsidR="004B1C1B" w:rsidRPr="00774DDF">
        <w:rPr>
          <w:rFonts w:ascii="Times New Roman" w:hAnsi="Times New Roman"/>
          <w:sz w:val="24"/>
          <w:szCs w:val="24"/>
        </w:rPr>
        <w:t xml:space="preserve">   </w:t>
      </w:r>
      <w:r w:rsidRPr="00774DDF">
        <w:rPr>
          <w:rFonts w:ascii="Times New Roman" w:hAnsi="Times New Roman"/>
          <w:sz w:val="24"/>
          <w:szCs w:val="24"/>
        </w:rPr>
        <w:t xml:space="preserve"> выдается</w:t>
      </w:r>
      <w:r w:rsidR="004B1C1B" w:rsidRPr="00774DDF">
        <w:rPr>
          <w:rFonts w:ascii="Times New Roman" w:hAnsi="Times New Roman"/>
          <w:sz w:val="24"/>
          <w:szCs w:val="24"/>
        </w:rPr>
        <w:t>__________________________</w:t>
      </w:r>
      <w:r w:rsidR="003330DA" w:rsidRPr="00774DDF">
        <w:rPr>
          <w:rFonts w:ascii="Times New Roman" w:hAnsi="Times New Roman"/>
          <w:sz w:val="24"/>
          <w:szCs w:val="24"/>
        </w:rPr>
        <w:t>______</w:t>
      </w:r>
      <w:r w:rsidRPr="00774DDF">
        <w:rPr>
          <w:rFonts w:ascii="Times New Roman" w:hAnsi="Times New Roman"/>
          <w:sz w:val="24"/>
          <w:szCs w:val="24"/>
        </w:rPr>
        <w:t xml:space="preserve"> </w:t>
      </w:r>
      <w:hyperlink w:anchor="Par219" w:tooltip="Ссылка на текущий документ" w:history="1">
        <w:r w:rsidRPr="00774DDF">
          <w:rPr>
            <w:rStyle w:val="a6"/>
            <w:rFonts w:ascii="Times New Roman" w:hAnsi="Times New Roman"/>
            <w:sz w:val="24"/>
            <w:szCs w:val="24"/>
          </w:rPr>
          <w:t>&lt;7&gt;</w:t>
        </w:r>
      </w:hyperlink>
      <w:r w:rsidRPr="00774DDF">
        <w:rPr>
          <w:rFonts w:ascii="Times New Roman" w:hAnsi="Times New Roman"/>
          <w:sz w:val="24"/>
          <w:szCs w:val="24"/>
        </w:rPr>
        <w:t>.</w:t>
      </w: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(документ об образовании и (или) о квалификации или документ об обучении)</w:t>
      </w:r>
    </w:p>
    <w:p w:rsidR="007F7218" w:rsidRPr="00774DDF" w:rsidRDefault="007F7218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8" w:name="Par96"/>
      <w:bookmarkEnd w:id="308"/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9" w:name="_Toc38631253"/>
      <w:bookmarkStart w:id="310" w:name="_Toc38632296"/>
      <w:r w:rsidRPr="00774DDF">
        <w:rPr>
          <w:rFonts w:ascii="Times New Roman" w:hAnsi="Times New Roman"/>
          <w:sz w:val="24"/>
          <w:szCs w:val="24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774DDF">
          <w:rPr>
            <w:rStyle w:val="a6"/>
            <w:rFonts w:ascii="Times New Roman" w:hAnsi="Times New Roman"/>
            <w:sz w:val="24"/>
            <w:szCs w:val="24"/>
          </w:rPr>
          <w:t>&lt;8&gt;</w:t>
        </w:r>
        <w:bookmarkEnd w:id="309"/>
        <w:bookmarkEnd w:id="310"/>
      </w:hyperlink>
    </w:p>
    <w:p w:rsidR="003501F2" w:rsidRPr="00774DDF" w:rsidRDefault="003501F2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2.1. Исполнитель вправе:</w:t>
      </w: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774DDF">
          <w:rPr>
            <w:rStyle w:val="a6"/>
            <w:rFonts w:ascii="Times New Roman" w:hAnsi="Times New Roman"/>
            <w:sz w:val="24"/>
            <w:szCs w:val="24"/>
          </w:rPr>
          <w:t>разделом I</w:t>
        </w:r>
      </w:hyperlink>
      <w:r w:rsidRPr="00774DDF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</w:t>
      </w:r>
      <w:r w:rsidR="0059239F" w:rsidRPr="00774DDF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774DDF">
        <w:rPr>
          <w:rFonts w:ascii="Times New Roman" w:hAnsi="Times New Roman"/>
          <w:sz w:val="24"/>
          <w:szCs w:val="24"/>
        </w:rPr>
        <w:t>от 29</w:t>
      </w:r>
      <w:r w:rsidR="0059239F" w:rsidRPr="00774DDF">
        <w:rPr>
          <w:rFonts w:ascii="Times New Roman" w:hAnsi="Times New Roman"/>
          <w:sz w:val="24"/>
          <w:szCs w:val="24"/>
        </w:rPr>
        <w:t>.12.</w:t>
      </w:r>
      <w:r w:rsidRPr="00774DDF">
        <w:rPr>
          <w:rFonts w:ascii="Times New Roman" w:hAnsi="Times New Roman"/>
          <w:sz w:val="24"/>
          <w:szCs w:val="24"/>
        </w:rPr>
        <w:t xml:space="preserve">2012 </w:t>
      </w:r>
      <w:r w:rsidR="0059239F" w:rsidRPr="00774DDF">
        <w:rPr>
          <w:rFonts w:ascii="Times New Roman" w:hAnsi="Times New Roman"/>
          <w:sz w:val="24"/>
          <w:szCs w:val="24"/>
        </w:rPr>
        <w:br/>
        <w:t>№</w:t>
      </w:r>
      <w:r w:rsidRPr="00774DDF">
        <w:rPr>
          <w:rFonts w:ascii="Times New Roman" w:hAnsi="Times New Roman"/>
          <w:sz w:val="24"/>
          <w:szCs w:val="24"/>
        </w:rPr>
        <w:t xml:space="preserve"> 273-ФЗ </w:t>
      </w:r>
      <w:r w:rsidR="0059239F" w:rsidRPr="00774DDF">
        <w:rPr>
          <w:rFonts w:ascii="Times New Roman" w:hAnsi="Times New Roman"/>
          <w:sz w:val="24"/>
          <w:szCs w:val="24"/>
        </w:rPr>
        <w:t>«</w:t>
      </w:r>
      <w:r w:rsidRPr="00774DD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59239F" w:rsidRPr="00774DDF">
        <w:rPr>
          <w:rFonts w:ascii="Times New Roman" w:hAnsi="Times New Roman"/>
          <w:sz w:val="24"/>
          <w:szCs w:val="24"/>
        </w:rPr>
        <w:t>»</w:t>
      </w:r>
      <w:r w:rsidRPr="00774DDF">
        <w:rPr>
          <w:rFonts w:ascii="Times New Roman" w:hAnsi="Times New Roman"/>
          <w:sz w:val="24"/>
          <w:szCs w:val="24"/>
        </w:rPr>
        <w:t>. Обучающийся также вправе: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501F2" w:rsidRPr="007D7130" w:rsidRDefault="003501F2" w:rsidP="00774DDF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mirrorIndents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1" w:name="Par109"/>
      <w:bookmarkStart w:id="312" w:name="_Toc38631254"/>
      <w:bookmarkStart w:id="313" w:name="_Toc38632297"/>
      <w:bookmarkStart w:id="314" w:name="_Toc38635495"/>
      <w:bookmarkStart w:id="315" w:name="_Toc38832274"/>
      <w:bookmarkStart w:id="316" w:name="_Toc38912078"/>
      <w:bookmarkStart w:id="317" w:name="_Toc38912499"/>
      <w:bookmarkStart w:id="318" w:name="_Toc39769939"/>
      <w:bookmarkStart w:id="319" w:name="_Toc40710578"/>
      <w:bookmarkStart w:id="320" w:name="_Toc40861805"/>
      <w:bookmarkStart w:id="321" w:name="_Toc57895551"/>
      <w:bookmarkEnd w:id="31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2"/>
      <w:bookmarkEnd w:id="313"/>
      <w:bookmarkEnd w:id="314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15"/>
      <w:bookmarkEnd w:id="316"/>
      <w:bookmarkEnd w:id="317"/>
      <w:bookmarkEnd w:id="318"/>
      <w:bookmarkEnd w:id="319"/>
      <w:bookmarkEnd w:id="320"/>
      <w:bookmarkEnd w:id="321"/>
    </w:p>
    <w:p w:rsidR="003501F2" w:rsidRPr="007D7130" w:rsidRDefault="003501F2" w:rsidP="00774DDF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mirrorIndents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:rsidR="003501F2" w:rsidRPr="007D7130" w:rsidRDefault="006A5289" w:rsidP="00774DDF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3.1.1. 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Зачислить Обучающегося,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выполнившего 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>установленные законодательс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твом   Российской Федерации, 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учредительными   документами, локальными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нормативными актами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 условия приема, в качестве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___________________________________________.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(указывается категория обучающегося)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 защите прав потребителей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Федеральным законом 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Федерации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</w:t>
      </w:r>
      <w:r w:rsidR="0059239F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9239F" w:rsidRPr="00A15DFA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.12.</w:t>
      </w:r>
      <w:r w:rsidR="0059239F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2012 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273-ФЗ 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Федерации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 в том числе: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стандартом или федеральными государственными требованиями и учебным планом, в том числе индивидуальным, Исполнителя.</w:t>
      </w: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501F2" w:rsidRPr="007D7130" w:rsidRDefault="003501F2" w:rsidP="00774D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2" w:name="Par130"/>
      <w:bookmarkStart w:id="323" w:name="_Toc38631255"/>
      <w:bookmarkStart w:id="324" w:name="_Toc38632298"/>
      <w:bookmarkEnd w:id="32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23"/>
        <w:bookmarkEnd w:id="324"/>
      </w:hyperlink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774DDF">
          <w:rPr>
            <w:rStyle w:val="a6"/>
            <w:rFonts w:ascii="Times New Roman" w:hAnsi="Times New Roman"/>
            <w:sz w:val="24"/>
            <w:szCs w:val="24"/>
          </w:rPr>
          <w:t>&lt;11&gt;</w:t>
        </w:r>
      </w:hyperlink>
      <w:r w:rsidRPr="00774DDF">
        <w:rPr>
          <w:rFonts w:ascii="Times New Roman" w:hAnsi="Times New Roman"/>
          <w:sz w:val="24"/>
          <w:szCs w:val="24"/>
        </w:rPr>
        <w:t>.</w:t>
      </w: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774DDF">
          <w:rPr>
            <w:rStyle w:val="a6"/>
            <w:rFonts w:ascii="Times New Roman" w:hAnsi="Times New Roman"/>
            <w:sz w:val="24"/>
            <w:szCs w:val="24"/>
          </w:rPr>
          <w:t>&lt;12&gt;</w:t>
        </w:r>
      </w:hyperlink>
      <w:r w:rsidRPr="00774DDF">
        <w:rPr>
          <w:rFonts w:ascii="Times New Roman" w:hAnsi="Times New Roman"/>
          <w:sz w:val="24"/>
          <w:szCs w:val="24"/>
        </w:rPr>
        <w:t>.</w:t>
      </w: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4.1. Оплата производится</w:t>
      </w:r>
      <w:r w:rsidR="008A2580" w:rsidRPr="00774DDF">
        <w:rPr>
          <w:rFonts w:ascii="Times New Roman" w:hAnsi="Times New Roman"/>
          <w:sz w:val="24"/>
          <w:szCs w:val="24"/>
        </w:rPr>
        <w:t xml:space="preserve"> </w:t>
      </w:r>
      <w:r w:rsidRPr="00774DDF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:rsidR="003501F2" w:rsidRPr="00774DDF" w:rsidRDefault="003501F2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774DDF">
          <w:rPr>
            <w:rStyle w:val="a6"/>
            <w:rFonts w:ascii="Times New Roman" w:hAnsi="Times New Roman"/>
            <w:sz w:val="24"/>
            <w:szCs w:val="24"/>
          </w:rPr>
          <w:t>разделе  IX</w:t>
        </w:r>
      </w:hyperlink>
      <w:r w:rsidRPr="00774DDF">
        <w:rPr>
          <w:rFonts w:ascii="Times New Roman" w:hAnsi="Times New Roman"/>
          <w:sz w:val="24"/>
          <w:szCs w:val="24"/>
        </w:rPr>
        <w:t xml:space="preserve"> настоящего Договора (ненужное вычеркнуть).</w:t>
      </w:r>
    </w:p>
    <w:p w:rsidR="003501F2" w:rsidRPr="007D7130" w:rsidRDefault="003501F2" w:rsidP="00774D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774D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5" w:name="Par144"/>
      <w:bookmarkStart w:id="326" w:name="_Toc38631256"/>
      <w:bookmarkStart w:id="327" w:name="_Toc38632299"/>
      <w:bookmarkEnd w:id="325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26"/>
      <w:bookmarkEnd w:id="327"/>
    </w:p>
    <w:p w:rsidR="003501F2" w:rsidRPr="007D7130" w:rsidRDefault="003501F2" w:rsidP="00774DD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услуг;</w:t>
      </w: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5.4. Настоящий Договор расторгается досрочно:</w:t>
      </w: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501F2" w:rsidRPr="00774DDF" w:rsidRDefault="00A15DFA" w:rsidP="00774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DDF">
        <w:rPr>
          <w:rFonts w:ascii="Times New Roman" w:hAnsi="Times New Roman"/>
          <w:sz w:val="24"/>
          <w:szCs w:val="24"/>
        </w:rPr>
        <w:lastRenderedPageBreak/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501F2" w:rsidRPr="007D7130" w:rsidRDefault="00A15DFA" w:rsidP="00774DDF">
      <w:pPr>
        <w:spacing w:after="0" w:line="240" w:lineRule="auto"/>
        <w:ind w:firstLine="709"/>
        <w:jc w:val="both"/>
        <w:rPr>
          <w:lang w:eastAsia="ru-RU"/>
        </w:rPr>
      </w:pPr>
      <w:r w:rsidRPr="00774DDF">
        <w:rPr>
          <w:rFonts w:ascii="Times New Roman" w:hAnsi="Times New Roman"/>
          <w:sz w:val="24"/>
          <w:szCs w:val="24"/>
        </w:rPr>
        <w:t>5.6. Обучающийся</w:t>
      </w:r>
      <w:hyperlink w:anchor="Par225" w:tooltip="Ссылка на текущий документ" w:history="1">
        <w:r w:rsidRPr="00774DDF">
          <w:rPr>
            <w:rStyle w:val="a6"/>
            <w:rFonts w:ascii="Times New Roman" w:hAnsi="Times New Roman"/>
            <w:sz w:val="24"/>
            <w:szCs w:val="24"/>
          </w:rPr>
          <w:t>&lt;13&gt;</w:t>
        </w:r>
      </w:hyperlink>
      <w:r w:rsidRPr="00774DDF">
        <w:rPr>
          <w:rFonts w:ascii="Times New Roman" w:hAnsi="Times New Roman"/>
          <w:sz w:val="24"/>
          <w:szCs w:val="24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</w:t>
      </w:r>
      <w:r w:rsidRPr="00774D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lang w:eastAsia="ru-RU"/>
        </w:rPr>
        <w:t>им расходов, связанных с исполнением обязательств по Договору.</w:t>
      </w:r>
    </w:p>
    <w:p w:rsidR="003501F2" w:rsidRPr="007D7130" w:rsidRDefault="003501F2" w:rsidP="0059239F">
      <w:pPr>
        <w:widowControl w:val="0"/>
        <w:autoSpaceDE w:val="0"/>
        <w:autoSpaceDN w:val="0"/>
        <w:adjustRightInd w:val="0"/>
        <w:spacing w:after="0" w:line="240" w:lineRule="auto"/>
        <w:ind w:firstLine="540"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firstLine="540"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8" w:name="Par160"/>
      <w:bookmarkStart w:id="329" w:name="_Toc38631257"/>
      <w:bookmarkStart w:id="330" w:name="_Toc38632300"/>
      <w:bookmarkEnd w:id="328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29"/>
      <w:bookmarkEnd w:id="330"/>
    </w:p>
    <w:p w:rsidR="003501F2" w:rsidRPr="007D7130" w:rsidRDefault="003501F2" w:rsidP="0059239F">
      <w:pPr>
        <w:widowControl w:val="0"/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501F2" w:rsidRPr="007D7130" w:rsidRDefault="003501F2" w:rsidP="0059239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1" w:name="Par175"/>
      <w:bookmarkStart w:id="332" w:name="_Toc38631258"/>
      <w:bookmarkStart w:id="333" w:name="_Toc38632301"/>
      <w:bookmarkEnd w:id="33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32"/>
      <w:bookmarkEnd w:id="333"/>
    </w:p>
    <w:p w:rsidR="003501F2" w:rsidRPr="007D7130" w:rsidRDefault="003501F2" w:rsidP="0059239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501F2" w:rsidRPr="007D7130" w:rsidRDefault="003501F2" w:rsidP="0059239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4" w:name="Par179"/>
      <w:bookmarkStart w:id="335" w:name="_Toc38631259"/>
      <w:bookmarkStart w:id="336" w:name="_Toc38632302"/>
      <w:bookmarkEnd w:id="334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35"/>
      <w:bookmarkEnd w:id="336"/>
    </w:p>
    <w:p w:rsidR="003501F2" w:rsidRPr="007D7130" w:rsidRDefault="003501F2" w:rsidP="0059239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="0059239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дату заключения настоящего Договора.</w:t>
      </w: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отчислении Обучающегося из образовательной организации.</w:t>
      </w: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3501F2" w:rsidRPr="007D7130" w:rsidRDefault="003501F2" w:rsidP="0059239F">
      <w:pPr>
        <w:widowControl w:val="0"/>
        <w:autoSpaceDE w:val="0"/>
        <w:autoSpaceDN w:val="0"/>
        <w:adjustRightInd w:val="0"/>
        <w:spacing w:after="0" w:line="240" w:lineRule="auto"/>
        <w:ind w:firstLine="540"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59239F">
      <w:pPr>
        <w:widowControl w:val="0"/>
        <w:autoSpaceDE w:val="0"/>
        <w:autoSpaceDN w:val="0"/>
        <w:adjustRightInd w:val="0"/>
        <w:spacing w:after="0" w:line="240" w:lineRule="auto"/>
        <w:ind w:firstLine="540"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7" w:name="Par186"/>
      <w:bookmarkStart w:id="338" w:name="_Toc38631260"/>
      <w:bookmarkStart w:id="339" w:name="_Toc38632303"/>
      <w:bookmarkEnd w:id="33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38"/>
      <w:bookmarkEnd w:id="339"/>
    </w:p>
    <w:p w:rsidR="003501F2" w:rsidRPr="007D7130" w:rsidRDefault="003501F2" w:rsidP="0059239F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3501F2" w:rsidRPr="005553A5" w:rsidTr="003501F2">
        <w:tc>
          <w:tcPr>
            <w:tcW w:w="3662" w:type="dxa"/>
          </w:tcPr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Исполнитель</w:t>
            </w: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(полное наименование и фирменное наименование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 организации)</w:t>
            </w: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нахождения)</w:t>
            </w: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реквизиты)</w:t>
            </w: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&lt;14&gt;</w:t>
              </w:r>
            </w:hyperlink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 (при наличии)/наименование юридического лица)</w:t>
            </w: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нахождения/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адрес места жительства)</w:t>
            </w: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&lt;15&gt;</w:t>
              </w:r>
            </w:hyperlink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наличии))</w:t>
            </w: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(адрес места жительства)</w:t>
            </w: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501F2" w:rsidRPr="005553A5" w:rsidRDefault="003501F2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</w:t>
            </w:r>
          </w:p>
          <w:p w:rsidR="003501F2" w:rsidRPr="005553A5" w:rsidRDefault="00A15DFA" w:rsidP="0059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mirrorIndents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85E39" w:rsidRDefault="00B85CFC" w:rsidP="0059239F">
      <w:pPr>
        <w:spacing w:after="0" w:line="240" w:lineRule="auto"/>
        <w:ind w:left="-567"/>
        <w:mirrorIndents/>
      </w:pPr>
      <w:r w:rsidRPr="00612E8C">
        <w:rPr>
          <w:rFonts w:ascii="Times New Roman" w:hAnsi="Times New Roman"/>
          <w:sz w:val="24"/>
          <w:szCs w:val="24"/>
          <w:lang w:eastAsia="ru-RU"/>
        </w:rPr>
        <w:br w:type="page"/>
      </w:r>
      <w:r w:rsidR="003501F2" w:rsidRPr="007D7130">
        <w:lastRenderedPageBreak/>
        <w:t>------------------------------</w:t>
      </w:r>
    </w:p>
    <w:p w:rsidR="003501F2" w:rsidRPr="007D7130" w:rsidRDefault="00A15DFA" w:rsidP="0059239F">
      <w:pPr>
        <w:pStyle w:val="ConsPlusNormal"/>
        <w:ind w:left="-426" w:firstLine="540"/>
        <w:mirrorIndents/>
        <w:jc w:val="both"/>
        <w:rPr>
          <w:rFonts w:ascii="Times New Roman" w:hAnsi="Times New Roman" w:cs="Times New Roman"/>
        </w:rPr>
      </w:pPr>
      <w:bookmarkStart w:id="340" w:name="Par212"/>
      <w:bookmarkEnd w:id="340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 xml:space="preserve">. </w:t>
      </w:r>
      <w:r w:rsidR="0059239F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9239F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9239F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 xml:space="preserve"> (Собрание законодательства Российской Федерации, 2012, </w:t>
      </w:r>
      <w:r w:rsidR="0059239F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53, ст. 7598; 2013, </w:t>
      </w:r>
      <w:r w:rsidR="0059239F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19, ст. 2326; </w:t>
      </w:r>
      <w:r w:rsidR="0059239F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30, ст. 4036).</w:t>
      </w:r>
    </w:p>
    <w:p w:rsidR="003501F2" w:rsidRPr="007D7130" w:rsidRDefault="00A15DFA" w:rsidP="0059239F">
      <w:pPr>
        <w:pStyle w:val="ConsPlusNormal"/>
        <w:ind w:left="-426" w:firstLine="540"/>
        <w:mirrorIndents/>
        <w:jc w:val="both"/>
        <w:rPr>
          <w:rFonts w:ascii="Times New Roman" w:hAnsi="Times New Roman" w:cs="Times New Roman"/>
        </w:rPr>
      </w:pPr>
      <w:bookmarkStart w:id="341" w:name="Par213"/>
      <w:bookmarkEnd w:id="341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3501F2" w:rsidRPr="007D7130" w:rsidRDefault="00A15DFA" w:rsidP="0059239F">
      <w:pPr>
        <w:pStyle w:val="ConsPlusNormal"/>
        <w:ind w:left="-426" w:firstLine="540"/>
        <w:mirrorIndents/>
        <w:jc w:val="both"/>
        <w:rPr>
          <w:rFonts w:ascii="Times New Roman" w:hAnsi="Times New Roman" w:cs="Times New Roman"/>
        </w:rPr>
      </w:pPr>
      <w:bookmarkStart w:id="342" w:name="Par214"/>
      <w:bookmarkEnd w:id="342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3501F2" w:rsidRPr="007D7130" w:rsidRDefault="00A15DFA" w:rsidP="0059239F">
      <w:pPr>
        <w:pStyle w:val="ConsPlusNormal"/>
        <w:ind w:left="-426" w:firstLine="540"/>
        <w:mirrorIndents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3501F2" w:rsidRPr="007D7130" w:rsidRDefault="00A15DFA" w:rsidP="0059239F">
      <w:pPr>
        <w:pStyle w:val="ConsPlusNormal"/>
        <w:ind w:left="-426" w:firstLine="540"/>
        <w:mirrorIndents/>
        <w:jc w:val="both"/>
        <w:rPr>
          <w:rFonts w:ascii="Times New Roman" w:hAnsi="Times New Roman" w:cs="Times New Roman"/>
        </w:rPr>
      </w:pPr>
      <w:bookmarkStart w:id="343" w:name="Par216"/>
      <w:bookmarkEnd w:id="343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:rsidR="003501F2" w:rsidRPr="007D7130" w:rsidRDefault="00A15DFA" w:rsidP="0059239F">
      <w:pPr>
        <w:pStyle w:val="ConsPlusNormal"/>
        <w:ind w:left="-426" w:firstLine="540"/>
        <w:mirrorIndents/>
        <w:jc w:val="both"/>
        <w:rPr>
          <w:rFonts w:ascii="Times New Roman" w:hAnsi="Times New Roman" w:cs="Times New Roman"/>
        </w:rPr>
      </w:pPr>
      <w:bookmarkStart w:id="344" w:name="Par217"/>
      <w:bookmarkEnd w:id="344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3501F2" w:rsidRPr="007D7130" w:rsidRDefault="00A15DFA" w:rsidP="0059239F">
      <w:pPr>
        <w:pStyle w:val="ConsPlusNormal"/>
        <w:ind w:left="-426" w:firstLine="540"/>
        <w:mirrorIndents/>
        <w:jc w:val="both"/>
        <w:rPr>
          <w:rFonts w:ascii="Times New Roman" w:hAnsi="Times New Roman" w:cs="Times New Roman"/>
        </w:rPr>
      </w:pPr>
      <w:bookmarkStart w:id="345" w:name="Par218"/>
      <w:bookmarkEnd w:id="345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3501F2" w:rsidRPr="007D7130" w:rsidRDefault="00A15DFA" w:rsidP="0059239F">
      <w:pPr>
        <w:pStyle w:val="ConsPlusNormal"/>
        <w:ind w:left="-426" w:firstLine="540"/>
        <w:mirrorIndents/>
        <w:jc w:val="both"/>
        <w:rPr>
          <w:rFonts w:ascii="Times New Roman" w:hAnsi="Times New Roman" w:cs="Times New Roman"/>
        </w:rPr>
      </w:pPr>
      <w:bookmarkStart w:id="346" w:name="Par219"/>
      <w:bookmarkEnd w:id="346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 xml:space="preserve">. </w:t>
      </w:r>
      <w:r w:rsidR="0059239F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9239F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9239F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>).</w:t>
      </w:r>
    </w:p>
    <w:p w:rsidR="003501F2" w:rsidRPr="007D7130" w:rsidRDefault="00A15DFA" w:rsidP="0059239F">
      <w:pPr>
        <w:pStyle w:val="ConsPlusNormal"/>
        <w:ind w:left="-426" w:firstLine="540"/>
        <w:mirrorIndents/>
        <w:jc w:val="both"/>
        <w:rPr>
          <w:rFonts w:ascii="Times New Roman" w:hAnsi="Times New Roman" w:cs="Times New Roman"/>
        </w:rPr>
      </w:pPr>
      <w:bookmarkStart w:id="347" w:name="Par220"/>
      <w:bookmarkEnd w:id="347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:rsidR="003501F2" w:rsidRPr="007D7130" w:rsidRDefault="00A15DFA" w:rsidP="0059239F">
      <w:pPr>
        <w:pStyle w:val="ConsPlusNormal"/>
        <w:ind w:left="-426" w:firstLine="540"/>
        <w:mirrorIndents/>
        <w:jc w:val="both"/>
        <w:rPr>
          <w:rFonts w:ascii="Times New Roman" w:hAnsi="Times New Roman" w:cs="Times New Roman"/>
        </w:rPr>
      </w:pPr>
      <w:bookmarkStart w:id="348" w:name="Par221"/>
      <w:bookmarkEnd w:id="348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A15DFA">
          <w:rPr>
            <w:rFonts w:ascii="Times New Roman" w:hAnsi="Times New Roman" w:cs="Times New Roman"/>
          </w:rPr>
          <w:t>2013 г</w:t>
        </w:r>
      </w:smartTag>
      <w:r w:rsidRPr="00A15DFA">
        <w:rPr>
          <w:rFonts w:ascii="Times New Roman" w:hAnsi="Times New Roman" w:cs="Times New Roman"/>
        </w:rPr>
        <w:t xml:space="preserve">. </w:t>
      </w:r>
      <w:r w:rsidR="0059239F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706 (Собрание законодательства Российской Федерации, 2013, </w:t>
      </w:r>
      <w:r w:rsidR="0059239F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34, ст. 4437).</w:t>
      </w:r>
    </w:p>
    <w:p w:rsidR="003501F2" w:rsidRPr="007D7130" w:rsidRDefault="00A15DFA" w:rsidP="0059239F">
      <w:pPr>
        <w:pStyle w:val="ConsPlusNormal"/>
        <w:ind w:left="-426" w:firstLine="540"/>
        <w:mirrorIndents/>
        <w:jc w:val="both"/>
        <w:rPr>
          <w:rFonts w:ascii="Times New Roman" w:hAnsi="Times New Roman" w:cs="Times New Roman"/>
        </w:rPr>
      </w:pPr>
      <w:bookmarkStart w:id="349" w:name="Par222"/>
      <w:bookmarkEnd w:id="349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 xml:space="preserve">. </w:t>
      </w:r>
      <w:r w:rsidR="0059239F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9239F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9239F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>.</w:t>
      </w:r>
    </w:p>
    <w:p w:rsidR="003501F2" w:rsidRPr="007D7130" w:rsidRDefault="00A15DFA" w:rsidP="0059239F">
      <w:pPr>
        <w:pStyle w:val="ConsPlusNormal"/>
        <w:ind w:left="-426" w:firstLine="540"/>
        <w:mirrorIndents/>
        <w:jc w:val="both"/>
        <w:rPr>
          <w:rFonts w:ascii="Times New Roman" w:hAnsi="Times New Roman" w:cs="Times New Roman"/>
        </w:rPr>
      </w:pPr>
      <w:bookmarkStart w:id="350" w:name="Par223"/>
      <w:bookmarkEnd w:id="350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 xml:space="preserve">. </w:t>
      </w:r>
      <w:r w:rsidR="0059239F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9239F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9239F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>).</w:t>
      </w:r>
    </w:p>
    <w:p w:rsidR="003501F2" w:rsidRPr="007D7130" w:rsidRDefault="00A15DFA" w:rsidP="0059239F">
      <w:pPr>
        <w:pStyle w:val="ConsPlusNormal"/>
        <w:ind w:left="-426" w:firstLine="540"/>
        <w:mirrorIndents/>
        <w:jc w:val="both"/>
        <w:rPr>
          <w:rFonts w:ascii="Times New Roman" w:hAnsi="Times New Roman" w:cs="Times New Roman"/>
        </w:rPr>
      </w:pPr>
      <w:bookmarkStart w:id="351" w:name="Par224"/>
      <w:bookmarkEnd w:id="351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 xml:space="preserve">. </w:t>
      </w:r>
      <w:r w:rsidR="0059239F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9239F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9239F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>.</w:t>
      </w:r>
    </w:p>
    <w:p w:rsidR="003501F2" w:rsidRPr="007D7130" w:rsidRDefault="00A15DFA" w:rsidP="0059239F">
      <w:pPr>
        <w:pStyle w:val="ConsPlusNormal"/>
        <w:ind w:left="-426" w:firstLine="540"/>
        <w:mirrorIndents/>
        <w:jc w:val="both"/>
        <w:rPr>
          <w:rFonts w:ascii="Times New Roman" w:hAnsi="Times New Roman" w:cs="Times New Roman"/>
        </w:rPr>
      </w:pPr>
      <w:bookmarkStart w:id="352" w:name="Par225"/>
      <w:bookmarkEnd w:id="352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3501F2" w:rsidRPr="007D7130" w:rsidRDefault="00A15DFA" w:rsidP="0059239F">
      <w:pPr>
        <w:pStyle w:val="ConsPlusNormal"/>
        <w:ind w:left="-426" w:firstLine="540"/>
        <w:mirrorIndents/>
        <w:jc w:val="both"/>
        <w:rPr>
          <w:rFonts w:ascii="Times New Roman" w:hAnsi="Times New Roman" w:cs="Times New Roman"/>
        </w:rPr>
      </w:pPr>
      <w:bookmarkStart w:id="353" w:name="Par226"/>
      <w:bookmarkEnd w:id="353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:rsidR="003501F2" w:rsidRPr="007D7130" w:rsidRDefault="00A15DFA" w:rsidP="0059239F">
      <w:pPr>
        <w:pStyle w:val="ConsPlusNormal"/>
        <w:ind w:left="-426" w:firstLine="540"/>
        <w:jc w:val="both"/>
        <w:rPr>
          <w:rFonts w:ascii="Times New Roman" w:hAnsi="Times New Roman" w:cs="Times New Roman"/>
        </w:rPr>
      </w:pPr>
      <w:bookmarkStart w:id="354" w:name="Par227"/>
      <w:bookmarkEnd w:id="354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:rsidR="003501F2" w:rsidRPr="007D7130" w:rsidRDefault="003501F2" w:rsidP="00FA3552">
      <w:pPr>
        <w:rPr>
          <w:rFonts w:ascii="Times New Roman" w:hAnsi="Times New Roman"/>
          <w:sz w:val="24"/>
          <w:szCs w:val="24"/>
        </w:rPr>
      </w:pPr>
    </w:p>
    <w:p w:rsidR="0059239F" w:rsidRDefault="0059239F" w:rsidP="00FA3552">
      <w:pPr>
        <w:rPr>
          <w:rFonts w:ascii="Times New Roman" w:hAnsi="Times New Roman"/>
          <w:sz w:val="24"/>
          <w:szCs w:val="24"/>
        </w:rPr>
        <w:sectPr w:rsidR="0059239F" w:rsidSect="000D097B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7F7218" w:rsidRDefault="007F7218" w:rsidP="00FA3552">
      <w:pPr>
        <w:rPr>
          <w:rFonts w:ascii="Times New Roman" w:hAnsi="Times New Roman"/>
          <w:sz w:val="24"/>
          <w:szCs w:val="24"/>
        </w:rPr>
        <w:sectPr w:rsidR="007F7218" w:rsidSect="000D097B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722D30" w:rsidRPr="00F2598F" w:rsidRDefault="00722D30" w:rsidP="00722D30">
      <w:pPr>
        <w:pStyle w:val="affff9"/>
        <w:spacing w:after="0"/>
        <w:ind w:left="4962"/>
        <w:jc w:val="left"/>
        <w:rPr>
          <w:b w:val="0"/>
          <w:szCs w:val="24"/>
        </w:rPr>
      </w:pPr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 xml:space="preserve">№ </w:t>
      </w:r>
      <w:r w:rsidRPr="00F2598F">
        <w:rPr>
          <w:b w:val="0"/>
          <w:bCs w:val="0"/>
          <w:szCs w:val="24"/>
        </w:rPr>
        <w:t>1</w:t>
      </w:r>
      <w:r>
        <w:rPr>
          <w:b w:val="0"/>
          <w:bCs w:val="0"/>
          <w:szCs w:val="24"/>
        </w:rPr>
        <w:t>0</w:t>
      </w:r>
    </w:p>
    <w:p w:rsidR="00722D30" w:rsidRDefault="00722D30" w:rsidP="00722D30">
      <w:pPr>
        <w:pStyle w:val="aff5"/>
        <w:spacing w:after="0" w:line="240" w:lineRule="auto"/>
        <w:ind w:left="4962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180ADB">
        <w:rPr>
          <w:b w:val="0"/>
          <w:bCs/>
          <w:szCs w:val="24"/>
        </w:rPr>
        <w:t>ному регламенту</w:t>
      </w:r>
      <w:r w:rsidRPr="00F2598F">
        <w:rPr>
          <w:b w:val="0"/>
          <w:bCs/>
          <w:szCs w:val="24"/>
        </w:rPr>
        <w:t xml:space="preserve"> предоставления Муниципальной услуги 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 xml:space="preserve">Прием в муниципальные образовательные организации </w:t>
      </w:r>
      <w:r w:rsidR="00180ADB">
        <w:rPr>
          <w:b w:val="0"/>
          <w:bCs/>
          <w:szCs w:val="24"/>
        </w:rPr>
        <w:t xml:space="preserve">городского округа Пущино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>
        <w:rPr>
          <w:b w:val="0"/>
          <w:bCs/>
          <w:szCs w:val="24"/>
        </w:rPr>
        <w:t xml:space="preserve">», утвержденному постановлением </w:t>
      </w:r>
    </w:p>
    <w:p w:rsidR="00FD7E7E" w:rsidRPr="00FD7E7E" w:rsidRDefault="00FD7E7E" w:rsidP="00FD7E7E">
      <w:pPr>
        <w:autoSpaceDE w:val="0"/>
        <w:autoSpaceDN w:val="0"/>
        <w:adjustRightInd w:val="0"/>
        <w:spacing w:after="0" w:line="23" w:lineRule="atLeast"/>
        <w:ind w:left="4962"/>
        <w:rPr>
          <w:rFonts w:ascii="Times New Roman" w:hAnsi="Times New Roman"/>
          <w:bCs/>
          <w:sz w:val="24"/>
          <w:szCs w:val="24"/>
        </w:rPr>
      </w:pPr>
      <w:r w:rsidRPr="00FD7E7E">
        <w:rPr>
          <w:rFonts w:ascii="Times New Roman" w:hAnsi="Times New Roman"/>
          <w:bCs/>
          <w:sz w:val="24"/>
          <w:szCs w:val="24"/>
        </w:rPr>
        <w:t>администрации городского округа Пущино от 20.01.2021 № 13-п</w:t>
      </w:r>
    </w:p>
    <w:p w:rsidR="00445B32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F15F0" w:rsidRDefault="00FF15F0" w:rsidP="007050A0">
      <w:pPr>
        <w:pStyle w:val="2-"/>
      </w:pPr>
      <w:bookmarkStart w:id="355" w:name="_Toc57895553"/>
      <w:r w:rsidRPr="00B12FF3">
        <w:t>Форма</w:t>
      </w:r>
      <w:r w:rsidRPr="00F2598F">
        <w:t xml:space="preserve"> </w:t>
      </w:r>
      <w:r w:rsidR="00445B32"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55"/>
    </w:p>
    <w:p w:rsidR="003A52FE" w:rsidRPr="00F2598F" w:rsidRDefault="003A52FE" w:rsidP="00445B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52FE" w:rsidRPr="00F2598F" w:rsidRDefault="003A52FE" w:rsidP="00445B32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445B32" w:rsidRPr="00F2598F" w:rsidTr="003A52FE">
        <w:trPr>
          <w:trHeight w:val="499"/>
        </w:trPr>
        <w:tc>
          <w:tcPr>
            <w:tcW w:w="5059" w:type="dxa"/>
            <w:shd w:val="clear" w:color="auto" w:fill="FFFFFF"/>
          </w:tcPr>
          <w:p w:rsidR="00445B32" w:rsidRPr="00F2598F" w:rsidRDefault="0059239F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45B32" w:rsidRPr="00F2598F">
              <w:rPr>
                <w:rFonts w:ascii="Times New Roman" w:hAnsi="Times New Roman"/>
                <w:sz w:val="24"/>
                <w:szCs w:val="24"/>
              </w:rPr>
              <w:t>__</w:t>
            </w:r>
            <w:r w:rsidR="0027243B" w:rsidRPr="00F2598F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7243B" w:rsidRPr="00F2598F">
              <w:rPr>
                <w:rFonts w:ascii="Times New Roman" w:hAnsi="Times New Roman"/>
                <w:sz w:val="24"/>
                <w:szCs w:val="24"/>
              </w:rPr>
              <w:t>________________ 20 ___</w:t>
            </w:r>
            <w:r w:rsidR="00445B32" w:rsidRPr="00F259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35" w:type="dxa"/>
            <w:shd w:val="clear" w:color="auto" w:fill="FFFFFF"/>
          </w:tcPr>
          <w:p w:rsidR="00445B32" w:rsidRPr="00F2598F" w:rsidRDefault="003A52FE" w:rsidP="00180ADB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right="46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2EC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180ADB">
              <w:rPr>
                <w:rFonts w:ascii="Times New Roman" w:hAnsi="Times New Roman"/>
                <w:sz w:val="24"/>
                <w:szCs w:val="24"/>
              </w:rPr>
              <w:t>№ ______________</w:t>
            </w:r>
          </w:p>
        </w:tc>
      </w:tr>
    </w:tbl>
    <w:p w:rsidR="00445B32" w:rsidRPr="00F2598F" w:rsidRDefault="00445B32" w:rsidP="00180AD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180ADB">
        <w:rPr>
          <w:rFonts w:ascii="Times New Roman" w:hAnsi="Times New Roman"/>
          <w:sz w:val="24"/>
          <w:szCs w:val="24"/>
        </w:rPr>
        <w:t>_</w:t>
      </w:r>
    </w:p>
    <w:p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</w:t>
      </w:r>
      <w:r w:rsidR="00180ADB">
        <w:rPr>
          <w:rFonts w:ascii="Times New Roman" w:hAnsi="Times New Roman"/>
          <w:sz w:val="24"/>
          <w:szCs w:val="24"/>
        </w:rPr>
        <w:t>_______________</w:t>
      </w:r>
      <w:r w:rsidRPr="00F2598F">
        <w:rPr>
          <w:rFonts w:ascii="Times New Roman" w:hAnsi="Times New Roman"/>
          <w:sz w:val="24"/>
          <w:szCs w:val="24"/>
        </w:rPr>
        <w:t>(далее ‒ Организация), действующее на основании лицензии № _____________,</w:t>
      </w:r>
      <w:r w:rsidR="00512ECC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</w:t>
      </w:r>
      <w:r w:rsidR="00913864" w:rsidRPr="00F2598F">
        <w:rPr>
          <w:rFonts w:ascii="Times New Roman" w:hAnsi="Times New Roman"/>
          <w:sz w:val="24"/>
          <w:szCs w:val="24"/>
        </w:rPr>
        <w:t>ой 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180ADB">
        <w:rPr>
          <w:rFonts w:ascii="Times New Roman" w:hAnsi="Times New Roman"/>
          <w:sz w:val="24"/>
          <w:szCs w:val="24"/>
        </w:rPr>
        <w:t>_____________________________________________________</w:t>
      </w:r>
      <w:r w:rsidR="00913864" w:rsidRPr="00F2598F">
        <w:rPr>
          <w:rFonts w:ascii="Times New Roman" w:hAnsi="Times New Roman"/>
          <w:sz w:val="24"/>
          <w:szCs w:val="24"/>
        </w:rPr>
        <w:t xml:space="preserve">             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180ADB">
        <w:rPr>
          <w:rFonts w:ascii="Times New Roman" w:hAnsi="Times New Roman"/>
          <w:sz w:val="24"/>
          <w:szCs w:val="24"/>
        </w:rPr>
        <w:t xml:space="preserve">                            </w:t>
      </w:r>
      <w:r w:rsidR="00445B32" w:rsidRPr="00F2598F">
        <w:rPr>
          <w:rFonts w:ascii="Times New Roman" w:hAnsi="Times New Roman"/>
          <w:sz w:val="24"/>
          <w:szCs w:val="24"/>
        </w:rPr>
        <w:t>(кем, когда)</w:t>
      </w:r>
    </w:p>
    <w:p w:rsidR="00913864" w:rsidRPr="00F2598F" w:rsidRDefault="00913864" w:rsidP="00180ADB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7243B" w:rsidRPr="00F2598F">
        <w:rPr>
          <w:rFonts w:ascii="Times New Roman" w:hAnsi="Times New Roman"/>
          <w:sz w:val="24"/>
          <w:szCs w:val="24"/>
        </w:rPr>
        <w:t>_</w:t>
      </w:r>
      <w:r w:rsidR="00512ECC">
        <w:rPr>
          <w:rFonts w:ascii="Times New Roman" w:hAnsi="Times New Roman"/>
          <w:sz w:val="24"/>
          <w:szCs w:val="24"/>
        </w:rPr>
        <w:t>_______</w:t>
      </w:r>
      <w:r w:rsidR="0027243B" w:rsidRPr="00F2598F">
        <w:rPr>
          <w:rFonts w:ascii="Times New Roman" w:hAnsi="Times New Roman"/>
          <w:sz w:val="24"/>
          <w:szCs w:val="24"/>
        </w:rPr>
        <w:t>__</w:t>
      </w:r>
      <w:r w:rsidR="00180ADB">
        <w:rPr>
          <w:rFonts w:ascii="Times New Roman" w:hAnsi="Times New Roman"/>
          <w:sz w:val="24"/>
          <w:szCs w:val="24"/>
        </w:rPr>
        <w:t xml:space="preserve">, в лице директора Организации </w:t>
      </w:r>
      <w:r w:rsidR="00445B32" w:rsidRPr="00F2598F">
        <w:rPr>
          <w:rFonts w:ascii="Times New Roman" w:hAnsi="Times New Roman"/>
          <w:sz w:val="24"/>
          <w:szCs w:val="24"/>
        </w:rPr>
        <w:t>______________________________________</w:t>
      </w:r>
      <w:r w:rsidR="00180ADB">
        <w:rPr>
          <w:rFonts w:ascii="Times New Roman" w:hAnsi="Times New Roman"/>
          <w:sz w:val="24"/>
          <w:szCs w:val="24"/>
        </w:rPr>
        <w:t>________________</w:t>
      </w:r>
      <w:r w:rsidR="00445B32" w:rsidRPr="00F2598F">
        <w:rPr>
          <w:rFonts w:ascii="Times New Roman" w:hAnsi="Times New Roman"/>
          <w:sz w:val="24"/>
          <w:szCs w:val="24"/>
        </w:rPr>
        <w:t>,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действующего на основании Устава, именуемы</w:t>
      </w:r>
      <w:r w:rsidR="0027243B" w:rsidRPr="00F2598F">
        <w:rPr>
          <w:rFonts w:ascii="Times New Roman" w:hAnsi="Times New Roman"/>
          <w:sz w:val="24"/>
          <w:szCs w:val="24"/>
        </w:rPr>
        <w:t xml:space="preserve">й в дальнейшем </w:t>
      </w:r>
      <w:r w:rsidR="0059239F">
        <w:rPr>
          <w:rFonts w:ascii="Times New Roman" w:hAnsi="Times New Roman"/>
          <w:sz w:val="24"/>
          <w:szCs w:val="24"/>
        </w:rPr>
        <w:t>«</w:t>
      </w:r>
      <w:r w:rsidR="0027243B" w:rsidRPr="00F2598F">
        <w:rPr>
          <w:rFonts w:ascii="Times New Roman" w:hAnsi="Times New Roman"/>
          <w:sz w:val="24"/>
          <w:szCs w:val="24"/>
        </w:rPr>
        <w:t>Исполнитель</w:t>
      </w:r>
      <w:r w:rsidR="0059239F">
        <w:rPr>
          <w:rFonts w:ascii="Times New Roman" w:hAnsi="Times New Roman"/>
          <w:sz w:val="24"/>
          <w:szCs w:val="24"/>
        </w:rPr>
        <w:t>»</w:t>
      </w:r>
      <w:r w:rsidR="0027243B" w:rsidRPr="00F2598F">
        <w:rPr>
          <w:rFonts w:ascii="Times New Roman" w:hAnsi="Times New Roman"/>
          <w:sz w:val="24"/>
          <w:szCs w:val="24"/>
        </w:rPr>
        <w:t xml:space="preserve">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27243B" w:rsidRPr="00F2598F">
        <w:rPr>
          <w:rFonts w:ascii="Times New Roman" w:hAnsi="Times New Roman"/>
          <w:sz w:val="24"/>
          <w:szCs w:val="24"/>
        </w:rPr>
        <w:t xml:space="preserve">и </w:t>
      </w:r>
      <w:r w:rsidRPr="00F2598F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="0059239F">
        <w:rPr>
          <w:rFonts w:ascii="Times New Roman" w:hAnsi="Times New Roman"/>
          <w:sz w:val="24"/>
          <w:szCs w:val="24"/>
        </w:rPr>
        <w:t>«</w:t>
      </w:r>
      <w:r w:rsidRPr="00F2598F">
        <w:rPr>
          <w:rFonts w:ascii="Times New Roman" w:hAnsi="Times New Roman"/>
          <w:sz w:val="24"/>
          <w:szCs w:val="24"/>
        </w:rPr>
        <w:t>Заказчи</w:t>
      </w:r>
      <w:r w:rsidR="00724C0C" w:rsidRPr="00F2598F">
        <w:rPr>
          <w:rFonts w:ascii="Times New Roman" w:hAnsi="Times New Roman"/>
          <w:sz w:val="24"/>
          <w:szCs w:val="24"/>
        </w:rPr>
        <w:t>к</w:t>
      </w:r>
      <w:r w:rsidR="0059239F">
        <w:rPr>
          <w:rFonts w:ascii="Times New Roman" w:hAnsi="Times New Roman"/>
          <w:sz w:val="24"/>
          <w:szCs w:val="24"/>
        </w:rPr>
        <w:t>»</w:t>
      </w:r>
      <w:r w:rsidR="00724C0C" w:rsidRPr="00F2598F">
        <w:rPr>
          <w:rFonts w:ascii="Times New Roman" w:hAnsi="Times New Roman"/>
          <w:sz w:val="24"/>
          <w:szCs w:val="24"/>
        </w:rPr>
        <w:t xml:space="preserve"> в лице__________</w:t>
      </w:r>
      <w:r w:rsidRPr="00F2598F">
        <w:rPr>
          <w:rFonts w:ascii="Times New Roman" w:hAnsi="Times New Roman"/>
          <w:sz w:val="24"/>
          <w:szCs w:val="24"/>
        </w:rPr>
        <w:t>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180ADB">
        <w:rPr>
          <w:rFonts w:ascii="Times New Roman" w:hAnsi="Times New Roman"/>
          <w:sz w:val="24"/>
          <w:szCs w:val="24"/>
        </w:rPr>
        <w:t>_______</w:t>
      </w:r>
    </w:p>
    <w:p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180ADB">
        <w:rPr>
          <w:rFonts w:ascii="Times New Roman" w:hAnsi="Times New Roman"/>
          <w:sz w:val="24"/>
          <w:szCs w:val="24"/>
        </w:rPr>
        <w:t>________</w:t>
      </w:r>
      <w:r w:rsidR="00445B32"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:rsidR="0027243B" w:rsidRPr="00F2598F" w:rsidRDefault="0027243B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</w:t>
      </w:r>
      <w:r w:rsidR="00445B32" w:rsidRPr="00F2598F">
        <w:rPr>
          <w:rFonts w:ascii="Times New Roman" w:hAnsi="Times New Roman"/>
          <w:sz w:val="24"/>
          <w:szCs w:val="24"/>
        </w:rPr>
        <w:t>___________________________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</w:t>
      </w:r>
      <w:r w:rsidR="00180ADB">
        <w:rPr>
          <w:rFonts w:ascii="Times New Roman" w:hAnsi="Times New Roman"/>
          <w:sz w:val="24"/>
          <w:szCs w:val="24"/>
        </w:rPr>
        <w:t>________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445B32" w:rsidRPr="00F2598F">
        <w:rPr>
          <w:rFonts w:ascii="Times New Roman" w:hAnsi="Times New Roman"/>
          <w:sz w:val="24"/>
          <w:szCs w:val="24"/>
        </w:rPr>
        <w:t>(Ф.И.О. лица, зачисляемого на обучение)</w:t>
      </w:r>
    </w:p>
    <w:p w:rsidR="00445B32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="0059239F">
        <w:rPr>
          <w:rFonts w:ascii="Times New Roman" w:hAnsi="Times New Roman"/>
          <w:sz w:val="24"/>
          <w:szCs w:val="24"/>
        </w:rPr>
        <w:t>«</w:t>
      </w:r>
      <w:r w:rsidRPr="00F2598F">
        <w:rPr>
          <w:rFonts w:ascii="Times New Roman" w:hAnsi="Times New Roman"/>
          <w:sz w:val="24"/>
          <w:szCs w:val="24"/>
        </w:rPr>
        <w:t>Обучающийся</w:t>
      </w:r>
      <w:r w:rsidR="0059239F">
        <w:rPr>
          <w:rFonts w:ascii="Times New Roman" w:hAnsi="Times New Roman"/>
          <w:sz w:val="24"/>
          <w:szCs w:val="24"/>
        </w:rPr>
        <w:t>»</w:t>
      </w:r>
      <w:r w:rsidRPr="00F2598F">
        <w:rPr>
          <w:rFonts w:ascii="Times New Roman" w:hAnsi="Times New Roman"/>
          <w:sz w:val="24"/>
          <w:szCs w:val="24"/>
        </w:rPr>
        <w:t xml:space="preserve">, совместно именуемые </w:t>
      </w:r>
      <w:r w:rsidR="0059239F">
        <w:rPr>
          <w:rFonts w:ascii="Times New Roman" w:hAnsi="Times New Roman"/>
          <w:sz w:val="24"/>
          <w:szCs w:val="24"/>
        </w:rPr>
        <w:t>«</w:t>
      </w:r>
      <w:r w:rsidRPr="00F2598F">
        <w:rPr>
          <w:rFonts w:ascii="Times New Roman" w:hAnsi="Times New Roman"/>
          <w:sz w:val="24"/>
          <w:szCs w:val="24"/>
        </w:rPr>
        <w:t>Стороны</w:t>
      </w:r>
      <w:r w:rsidR="0059239F">
        <w:rPr>
          <w:rFonts w:ascii="Times New Roman" w:hAnsi="Times New Roman"/>
          <w:sz w:val="24"/>
          <w:szCs w:val="24"/>
        </w:rPr>
        <w:t>»</w:t>
      </w:r>
      <w:r w:rsidRPr="00F2598F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27243B" w:rsidRPr="00F2598F" w:rsidRDefault="0027243B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:rsidR="00512ECC" w:rsidRPr="00512ECC" w:rsidRDefault="00445B32" w:rsidP="00512ECC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настоящему договору Исполнитель предоставляет образовательную услугу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Обучающемуся </w:t>
      </w:r>
      <w:r w:rsidR="00512ECC"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 w:rsidR="00512ECC"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 w:rsidR="00180ADB">
        <w:rPr>
          <w:rFonts w:ascii="Times New Roman" w:hAnsi="Times New Roman" w:cs="Times New Roman"/>
          <w:sz w:val="24"/>
          <w:szCs w:val="24"/>
        </w:rPr>
        <w:t>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,</w:t>
      </w:r>
    </w:p>
    <w:p w:rsidR="0027243B" w:rsidRPr="00F2598F" w:rsidRDefault="00512ECC" w:rsidP="00512ECC">
      <w:pPr>
        <w:pStyle w:val="2f5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:rsidR="0027243B" w:rsidRDefault="00445B32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__</w:t>
      </w:r>
      <w:r w:rsidR="00180ADB">
        <w:rPr>
          <w:rFonts w:ascii="Times New Roman" w:hAnsi="Times New Roman" w:cs="Times New Roman"/>
          <w:sz w:val="24"/>
          <w:szCs w:val="24"/>
        </w:rPr>
        <w:t>__________</w:t>
      </w:r>
    </w:p>
    <w:p w:rsidR="00180ADB" w:rsidRPr="00F2598F" w:rsidRDefault="00180AD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7243B" w:rsidRPr="00F2598F" w:rsidRDefault="00180AD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27243B" w:rsidRPr="00F2598F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 места постоянной регистрации)</w:t>
      </w:r>
    </w:p>
    <w:p w:rsidR="00445B32" w:rsidRPr="00F2598F" w:rsidRDefault="00445B32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="0027243B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Феде</w:t>
      </w:r>
      <w:r w:rsidR="0027243B" w:rsidRPr="00F2598F">
        <w:rPr>
          <w:rFonts w:ascii="Times New Roman" w:hAnsi="Times New Roman" w:cs="Times New Roman"/>
          <w:sz w:val="24"/>
          <w:szCs w:val="24"/>
        </w:rPr>
        <w:t>ральным законом от 29.12.2012</w:t>
      </w:r>
      <w:r w:rsidRPr="00F2598F">
        <w:rPr>
          <w:rFonts w:ascii="Times New Roman" w:hAnsi="Times New Roman" w:cs="Times New Roman"/>
          <w:sz w:val="24"/>
          <w:szCs w:val="24"/>
        </w:rPr>
        <w:t xml:space="preserve">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 xml:space="preserve">273-ФЗ </w:t>
      </w:r>
      <w:r w:rsidR="0059239F">
        <w:rPr>
          <w:rFonts w:ascii="Times New Roman" w:hAnsi="Times New Roman" w:cs="Times New Roman"/>
          <w:sz w:val="24"/>
          <w:szCs w:val="24"/>
        </w:rPr>
        <w:t>«</w:t>
      </w:r>
      <w:r w:rsidRPr="00F2598F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59239F">
        <w:rPr>
          <w:rFonts w:ascii="Times New Roman" w:hAnsi="Times New Roman" w:cs="Times New Roman"/>
          <w:sz w:val="24"/>
          <w:szCs w:val="24"/>
        </w:rPr>
        <w:t>»</w:t>
      </w:r>
      <w:r w:rsidRPr="00F2598F">
        <w:rPr>
          <w:rFonts w:ascii="Times New Roman" w:hAnsi="Times New Roman" w:cs="Times New Roman"/>
          <w:sz w:val="24"/>
          <w:szCs w:val="24"/>
        </w:rPr>
        <w:t>, Федеральным законом от 24.07.1998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 xml:space="preserve">124-ФЗ </w:t>
      </w:r>
      <w:r w:rsidR="0059239F">
        <w:rPr>
          <w:rFonts w:ascii="Times New Roman" w:hAnsi="Times New Roman" w:cs="Times New Roman"/>
          <w:sz w:val="24"/>
          <w:szCs w:val="24"/>
        </w:rPr>
        <w:t>«</w:t>
      </w:r>
      <w:r w:rsidRPr="00F2598F">
        <w:rPr>
          <w:rFonts w:ascii="Times New Roman" w:hAnsi="Times New Roman" w:cs="Times New Roman"/>
          <w:sz w:val="24"/>
          <w:szCs w:val="24"/>
        </w:rPr>
        <w:t>Об основных гарантиях прав ребенка в Российской Федерации</w:t>
      </w:r>
      <w:r w:rsidR="0059239F">
        <w:rPr>
          <w:rFonts w:ascii="Times New Roman" w:hAnsi="Times New Roman" w:cs="Times New Roman"/>
          <w:sz w:val="24"/>
          <w:szCs w:val="24"/>
        </w:rPr>
        <w:t>»</w:t>
      </w:r>
      <w:r w:rsidRPr="00F2598F">
        <w:rPr>
          <w:rFonts w:ascii="Times New Roman" w:hAnsi="Times New Roman" w:cs="Times New Roman"/>
          <w:sz w:val="24"/>
          <w:szCs w:val="24"/>
        </w:rPr>
        <w:t>, Семейным кодексом Российской Федерации, Конвенцией о правах ребенка.</w:t>
      </w:r>
    </w:p>
    <w:p w:rsidR="0027243B" w:rsidRPr="00F2598F" w:rsidRDefault="0027243B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bCs/>
          <w:sz w:val="24"/>
          <w:szCs w:val="24"/>
        </w:rPr>
      </w:pPr>
    </w:p>
    <w:p w:rsidR="00445B32" w:rsidRPr="00F2598F" w:rsidRDefault="00445B32" w:rsidP="00445B32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</w:t>
      </w:r>
      <w:r w:rsidR="00633559" w:rsidRPr="00F2598F">
        <w:rPr>
          <w:rFonts w:ascii="Times New Roman" w:hAnsi="Times New Roman" w:cs="Times New Roman"/>
          <w:sz w:val="24"/>
          <w:szCs w:val="24"/>
        </w:rPr>
        <w:t>жность Заказчику ознакомиться с</w:t>
      </w:r>
      <w:r w:rsidRPr="00F2598F">
        <w:rPr>
          <w:rFonts w:ascii="Times New Roman" w:hAnsi="Times New Roman" w:cs="Times New Roman"/>
          <w:sz w:val="24"/>
          <w:szCs w:val="24"/>
        </w:rPr>
        <w:t xml:space="preserve">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512ECC" w:rsidRDefault="00445B32" w:rsidP="00180ADB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</w:t>
      </w:r>
      <w:r w:rsidR="00180ADB">
        <w:rPr>
          <w:rFonts w:ascii="Times New Roman" w:hAnsi="Times New Roman" w:cs="Times New Roman"/>
          <w:sz w:val="24"/>
          <w:szCs w:val="24"/>
        </w:rPr>
        <w:t>_________</w:t>
      </w:r>
    </w:p>
    <w:p w:rsidR="00180ADB" w:rsidRPr="00180ADB" w:rsidRDefault="00180ADB" w:rsidP="00180ADB">
      <w:pPr>
        <w:pStyle w:val="2f5"/>
        <w:tabs>
          <w:tab w:val="left" w:pos="142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:rsidR="00243720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</w:t>
      </w:r>
      <w:r w:rsidR="00243720" w:rsidRPr="00F2598F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_____</w:t>
      </w:r>
      <w:r w:rsidR="00180ADB">
        <w:rPr>
          <w:rFonts w:ascii="Times New Roman" w:hAnsi="Times New Roman" w:cs="Times New Roman"/>
          <w:sz w:val="24"/>
          <w:szCs w:val="24"/>
        </w:rPr>
        <w:t>_________</w:t>
      </w:r>
    </w:p>
    <w:p w:rsidR="00243720" w:rsidRDefault="00243720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80ADB">
        <w:rPr>
          <w:rFonts w:ascii="Times New Roman" w:hAnsi="Times New Roman" w:cs="Times New Roman"/>
          <w:sz w:val="24"/>
          <w:szCs w:val="24"/>
        </w:rPr>
        <w:t>____________</w:t>
      </w:r>
    </w:p>
    <w:p w:rsidR="00180ADB" w:rsidRPr="00F2598F" w:rsidRDefault="00180ADB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:rsidR="00445B32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</w:t>
      </w:r>
      <w:r w:rsidR="00180ADB"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, форма обучения очная.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содержанием образовательного процесса, и итогами освоения программы Обучающимся.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воспитания Обучающегося.</w:t>
      </w:r>
    </w:p>
    <w:p w:rsidR="00445B32" w:rsidRPr="00F2598F" w:rsidRDefault="00445B32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  <w:tab w:val="left" w:pos="184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445B32" w:rsidRPr="00F2598F" w:rsidRDefault="00445B32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445B32" w:rsidRPr="00F2598F" w:rsidRDefault="00445B32" w:rsidP="00445B32">
      <w:pPr>
        <w:pStyle w:val="affff4"/>
        <w:keepNext/>
        <w:keepLines/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их сменность, продолжительность учебной недели и т.д.) в соответствии с Уставом.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2.3. Заказчик (Обучающийся) обязан: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в Организацию и домой Обучающегося. В случае </w:t>
      </w:r>
      <w:r w:rsidR="0059239F" w:rsidRPr="00F2598F">
        <w:rPr>
          <w:rFonts w:ascii="Times New Roman" w:hAnsi="Times New Roman" w:cs="Times New Roman"/>
          <w:sz w:val="24"/>
          <w:szCs w:val="24"/>
        </w:rPr>
        <w:t>самостоятельного следования,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445B32" w:rsidRPr="00F2598F" w:rsidRDefault="00445B32" w:rsidP="00724C0C">
      <w:pPr>
        <w:pStyle w:val="2f5"/>
        <w:numPr>
          <w:ilvl w:val="2"/>
          <w:numId w:val="3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Проявлять уважение к педагогическим работникам, Организации и техническому персоналу Организации.</w:t>
      </w:r>
    </w:p>
    <w:p w:rsidR="00445B32" w:rsidRPr="00F2598F" w:rsidRDefault="00445B32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:rsidR="00445B32" w:rsidRPr="00F2598F" w:rsidRDefault="00724C0C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2.4.1. </w:t>
      </w:r>
      <w:r w:rsidR="00445B32" w:rsidRPr="00F2598F">
        <w:rPr>
          <w:rFonts w:ascii="Times New Roman" w:hAnsi="Times New Roman" w:cs="Times New Roman"/>
          <w:sz w:val="24"/>
          <w:szCs w:val="24"/>
        </w:rPr>
        <w:t>Знакомиться с дополнительными образовательными программами, технологиями и формами обучения.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праздников.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243720" w:rsidRPr="00F2598F" w:rsidRDefault="00243720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A15DFA"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</w:t>
      </w:r>
      <w:r w:rsidR="00180ADB">
        <w:rPr>
          <w:rFonts w:ascii="Times New Roman" w:hAnsi="Times New Roman" w:cs="Times New Roman"/>
          <w:sz w:val="24"/>
          <w:szCs w:val="24"/>
        </w:rPr>
        <w:t>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  <w:r w:rsidR="00180ADB">
        <w:rPr>
          <w:rFonts w:ascii="Times New Roman" w:hAnsi="Times New Roman" w:cs="Times New Roman"/>
          <w:sz w:val="24"/>
          <w:szCs w:val="24"/>
        </w:rPr>
        <w:t>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  <w:r w:rsidR="00180ADB">
        <w:rPr>
          <w:rFonts w:ascii="Times New Roman" w:hAnsi="Times New Roman" w:cs="Times New Roman"/>
          <w:sz w:val="24"/>
          <w:szCs w:val="24"/>
        </w:rPr>
        <w:t>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группе, независимо от числа фактических посещений обучающимся занятий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соответствующем месяце.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договор об образовании не расторгнут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по состоянию на 20 день до момента окончания срока действия договора</w:t>
      </w:r>
      <w:r w:rsidR="00C26560" w:rsidRPr="00F2598F">
        <w:rPr>
          <w:rFonts w:ascii="Times New Roman" w:hAnsi="Times New Roman" w:cs="Times New Roman"/>
          <w:sz w:val="24"/>
          <w:szCs w:val="24"/>
        </w:rPr>
        <w:t xml:space="preserve">, </w:t>
      </w:r>
      <w:r w:rsidRPr="00F2598F">
        <w:rPr>
          <w:rFonts w:ascii="Times New Roman" w:hAnsi="Times New Roman" w:cs="Times New Roman"/>
          <w:sz w:val="24"/>
          <w:szCs w:val="24"/>
        </w:rPr>
        <w:t>то поставщик образовательных услуг имеет п</w:t>
      </w:r>
      <w:r w:rsidR="00F2598F"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 w:rsid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стороны несут ответственность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445B32" w:rsidRDefault="00445B32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180ADB" w:rsidRPr="00F2598F" w:rsidRDefault="00180ADB" w:rsidP="00180ADB">
      <w:pPr>
        <w:pStyle w:val="2f5"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445B32" w:rsidRPr="00F2598F" w:rsidRDefault="00B75A9A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 w:rsidRPr="00F259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 w:rsidRPr="00F2598F">
        <w:rPr>
          <w:rFonts w:ascii="Times New Roman" w:hAnsi="Times New Roman" w:cs="Times New Roman"/>
          <w:sz w:val="24"/>
          <w:szCs w:val="24"/>
        </w:rPr>
        <w:t xml:space="preserve">в соответствии с пунктом 50 </w:t>
      </w:r>
      <w:r w:rsidR="00445B32" w:rsidRPr="00F2598F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 Московской области по состоянию на 20 день до момента окончания срока действия договора об образовании.</w:t>
      </w:r>
    </w:p>
    <w:p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:rsidR="00724C0C" w:rsidRPr="00F2598F" w:rsidRDefault="00724C0C" w:rsidP="00724C0C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Сведения, указанные в настоящем Договоре, соответствуют информации, размещенной на официальном сайте Организации в сети </w:t>
      </w:r>
      <w:r w:rsidR="0059239F">
        <w:rPr>
          <w:rFonts w:ascii="Times New Roman" w:hAnsi="Times New Roman" w:cs="Times New Roman"/>
          <w:sz w:val="24"/>
          <w:szCs w:val="24"/>
        </w:rPr>
        <w:t>«</w:t>
      </w:r>
      <w:r w:rsidRPr="00F2598F">
        <w:rPr>
          <w:rFonts w:ascii="Times New Roman" w:hAnsi="Times New Roman" w:cs="Times New Roman"/>
          <w:sz w:val="24"/>
          <w:szCs w:val="24"/>
        </w:rPr>
        <w:t>Интернет</w:t>
      </w:r>
      <w:r w:rsidR="0059239F">
        <w:rPr>
          <w:rFonts w:ascii="Times New Roman" w:hAnsi="Times New Roman" w:cs="Times New Roman"/>
          <w:sz w:val="24"/>
          <w:szCs w:val="24"/>
        </w:rPr>
        <w:t>»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6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:rsidR="00445B32" w:rsidRPr="00F2598F" w:rsidRDefault="00445B32" w:rsidP="00445B32">
      <w:pPr>
        <w:pStyle w:val="2f5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56"/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:rsidR="00C835CB" w:rsidRPr="00F2598F" w:rsidRDefault="00C835CB" w:rsidP="00C26560">
      <w:pPr>
        <w:pStyle w:val="aff5"/>
        <w:spacing w:after="0"/>
        <w:rPr>
          <w:szCs w:val="24"/>
        </w:rPr>
        <w:sectPr w:rsidR="00C835CB" w:rsidRPr="00F2598F" w:rsidSect="007A740A"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722D30" w:rsidRPr="008D7941" w:rsidRDefault="00722D30" w:rsidP="00722D30">
      <w:pPr>
        <w:pStyle w:val="aff5"/>
        <w:spacing w:after="0" w:line="240" w:lineRule="auto"/>
        <w:jc w:val="both"/>
        <w:rPr>
          <w:rFonts w:eastAsia="Times New Roman"/>
          <w:b w:val="0"/>
          <w:iCs/>
          <w:szCs w:val="24"/>
        </w:rPr>
      </w:pPr>
      <w:r>
        <w:rPr>
          <w:rFonts w:eastAsia="Times New Roman"/>
          <w:b w:val="0"/>
          <w:iCs/>
          <w:szCs w:val="24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2B0DE1">
        <w:rPr>
          <w:rFonts w:eastAsia="Times New Roman"/>
          <w:b w:val="0"/>
          <w:iCs/>
          <w:szCs w:val="24"/>
        </w:rPr>
        <w:t xml:space="preserve">                  Приложение № 11</w:t>
      </w:r>
    </w:p>
    <w:p w:rsidR="00722D30" w:rsidRDefault="00722D30" w:rsidP="00722D30">
      <w:pPr>
        <w:pStyle w:val="aff5"/>
        <w:spacing w:after="0" w:line="240" w:lineRule="auto"/>
        <w:rPr>
          <w:rFonts w:eastAsia="Times New Roman"/>
          <w:b w:val="0"/>
          <w:iCs/>
          <w:szCs w:val="24"/>
        </w:rPr>
      </w:pPr>
      <w:r>
        <w:rPr>
          <w:rFonts w:eastAsia="Times New Roman"/>
          <w:b w:val="0"/>
          <w:iCs/>
          <w:szCs w:val="24"/>
        </w:rPr>
        <w:t xml:space="preserve">                                                                                                                    </w:t>
      </w:r>
      <w:r w:rsidR="002B0DE1">
        <w:rPr>
          <w:rFonts w:eastAsia="Times New Roman"/>
          <w:b w:val="0"/>
          <w:iCs/>
          <w:szCs w:val="24"/>
        </w:rPr>
        <w:t xml:space="preserve">                  к Административному</w:t>
      </w:r>
      <w:r w:rsidRPr="008D7941">
        <w:rPr>
          <w:rFonts w:eastAsia="Times New Roman"/>
          <w:b w:val="0"/>
          <w:iCs/>
          <w:szCs w:val="24"/>
        </w:rPr>
        <w:t xml:space="preserve"> </w:t>
      </w:r>
    </w:p>
    <w:p w:rsidR="00722D30" w:rsidRDefault="00722D30" w:rsidP="00722D30">
      <w:pPr>
        <w:pStyle w:val="aff5"/>
        <w:spacing w:after="0" w:line="240" w:lineRule="auto"/>
        <w:rPr>
          <w:rFonts w:eastAsia="Times New Roman"/>
          <w:b w:val="0"/>
          <w:iCs/>
          <w:szCs w:val="24"/>
        </w:rPr>
      </w:pPr>
      <w:r>
        <w:rPr>
          <w:rFonts w:eastAsia="Times New Roman"/>
          <w:b w:val="0"/>
          <w:iCs/>
          <w:szCs w:val="24"/>
        </w:rPr>
        <w:t xml:space="preserve">                                                                                                                                              </w:t>
      </w:r>
      <w:r w:rsidR="002B0DE1">
        <w:rPr>
          <w:rFonts w:eastAsia="Times New Roman"/>
          <w:b w:val="0"/>
          <w:iCs/>
          <w:szCs w:val="24"/>
        </w:rPr>
        <w:t>регламенту</w:t>
      </w:r>
      <w:r w:rsidRPr="008D7941">
        <w:rPr>
          <w:rFonts w:eastAsia="Times New Roman"/>
          <w:b w:val="0"/>
          <w:iCs/>
          <w:szCs w:val="24"/>
        </w:rPr>
        <w:t xml:space="preserve"> предоставления </w:t>
      </w:r>
    </w:p>
    <w:p w:rsidR="00722D30" w:rsidRDefault="00722D30" w:rsidP="00722D30">
      <w:pPr>
        <w:pStyle w:val="aff5"/>
        <w:spacing w:after="0" w:line="240" w:lineRule="auto"/>
        <w:rPr>
          <w:rFonts w:eastAsia="Times New Roman"/>
          <w:b w:val="0"/>
          <w:iCs/>
          <w:szCs w:val="24"/>
        </w:rPr>
      </w:pPr>
      <w:r>
        <w:rPr>
          <w:rFonts w:eastAsia="Times New Roman"/>
          <w:b w:val="0"/>
          <w:iCs/>
          <w:szCs w:val="24"/>
        </w:rPr>
        <w:t xml:space="preserve">                                                                                                                                                      </w:t>
      </w:r>
      <w:r w:rsidRPr="008D7941">
        <w:rPr>
          <w:rFonts w:eastAsia="Times New Roman"/>
          <w:b w:val="0"/>
          <w:iCs/>
          <w:szCs w:val="24"/>
        </w:rPr>
        <w:t xml:space="preserve">Муниципальной услуги «Прием </w:t>
      </w:r>
    </w:p>
    <w:p w:rsidR="00722D30" w:rsidRDefault="00722D30" w:rsidP="00722D30">
      <w:pPr>
        <w:pStyle w:val="aff5"/>
        <w:spacing w:after="0" w:line="240" w:lineRule="auto"/>
        <w:rPr>
          <w:rFonts w:eastAsia="Times New Roman"/>
          <w:b w:val="0"/>
          <w:iCs/>
          <w:szCs w:val="24"/>
        </w:rPr>
      </w:pPr>
      <w:r>
        <w:rPr>
          <w:rFonts w:eastAsia="Times New Roman"/>
          <w:b w:val="0"/>
          <w:iCs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8D7941">
        <w:rPr>
          <w:rFonts w:eastAsia="Times New Roman"/>
          <w:b w:val="0"/>
          <w:iCs/>
          <w:szCs w:val="24"/>
        </w:rPr>
        <w:t>в муниципальные образовательные</w:t>
      </w:r>
    </w:p>
    <w:p w:rsidR="002B0DE1" w:rsidRDefault="00722D30" w:rsidP="00722D30">
      <w:pPr>
        <w:pStyle w:val="aff5"/>
        <w:spacing w:after="0" w:line="240" w:lineRule="auto"/>
        <w:rPr>
          <w:rFonts w:eastAsia="Times New Roman"/>
          <w:b w:val="0"/>
          <w:iCs/>
          <w:szCs w:val="24"/>
        </w:rPr>
      </w:pPr>
      <w:r w:rsidRPr="008D7941">
        <w:rPr>
          <w:rFonts w:eastAsia="Times New Roman"/>
          <w:b w:val="0"/>
          <w:iCs/>
          <w:szCs w:val="24"/>
        </w:rPr>
        <w:t xml:space="preserve"> </w:t>
      </w:r>
      <w:r>
        <w:rPr>
          <w:rFonts w:eastAsia="Times New Roman"/>
          <w:b w:val="0"/>
          <w:iCs/>
          <w:szCs w:val="24"/>
        </w:rPr>
        <w:t xml:space="preserve">                                                                                                                         </w:t>
      </w:r>
      <w:r w:rsidR="002B0DE1">
        <w:rPr>
          <w:rFonts w:eastAsia="Times New Roman"/>
          <w:b w:val="0"/>
          <w:iCs/>
          <w:szCs w:val="24"/>
        </w:rPr>
        <w:t xml:space="preserve">                           </w:t>
      </w:r>
      <w:r w:rsidRPr="008D7941">
        <w:rPr>
          <w:rFonts w:eastAsia="Times New Roman"/>
          <w:b w:val="0"/>
          <w:iCs/>
          <w:szCs w:val="24"/>
        </w:rPr>
        <w:t xml:space="preserve">организации </w:t>
      </w:r>
      <w:r w:rsidR="002B0DE1">
        <w:rPr>
          <w:rFonts w:eastAsia="Times New Roman"/>
          <w:b w:val="0"/>
          <w:iCs/>
          <w:szCs w:val="24"/>
        </w:rPr>
        <w:t xml:space="preserve">городского округа </w:t>
      </w:r>
    </w:p>
    <w:p w:rsidR="00722D30" w:rsidRDefault="002B0DE1" w:rsidP="00722D30">
      <w:pPr>
        <w:pStyle w:val="aff5"/>
        <w:spacing w:after="0" w:line="240" w:lineRule="auto"/>
        <w:rPr>
          <w:rFonts w:eastAsia="Times New Roman"/>
          <w:b w:val="0"/>
          <w:iCs/>
          <w:szCs w:val="24"/>
        </w:rPr>
      </w:pPr>
      <w:r>
        <w:rPr>
          <w:rFonts w:eastAsia="Times New Roman"/>
          <w:b w:val="0"/>
          <w:iCs/>
          <w:szCs w:val="24"/>
        </w:rPr>
        <w:t xml:space="preserve">                                                                                                                                                  Пущино </w:t>
      </w:r>
      <w:r w:rsidR="00722D30" w:rsidRPr="008D7941">
        <w:rPr>
          <w:rFonts w:eastAsia="Times New Roman"/>
          <w:b w:val="0"/>
          <w:iCs/>
          <w:szCs w:val="24"/>
        </w:rPr>
        <w:t xml:space="preserve">Московской области, </w:t>
      </w:r>
    </w:p>
    <w:p w:rsidR="00722D30" w:rsidRDefault="00722D30" w:rsidP="00722D30">
      <w:pPr>
        <w:pStyle w:val="aff5"/>
        <w:spacing w:after="0" w:line="240" w:lineRule="auto"/>
        <w:rPr>
          <w:rFonts w:eastAsia="Times New Roman"/>
          <w:b w:val="0"/>
          <w:iCs/>
          <w:szCs w:val="24"/>
        </w:rPr>
      </w:pPr>
      <w:r>
        <w:rPr>
          <w:rFonts w:eastAsia="Times New Roman"/>
          <w:b w:val="0"/>
          <w:iCs/>
          <w:szCs w:val="24"/>
        </w:rPr>
        <w:t xml:space="preserve">                                                                                                                                                    </w:t>
      </w:r>
      <w:r w:rsidRPr="008D7941">
        <w:rPr>
          <w:rFonts w:eastAsia="Times New Roman"/>
          <w:b w:val="0"/>
          <w:iCs/>
          <w:szCs w:val="24"/>
        </w:rPr>
        <w:t xml:space="preserve">реализующие дополнительные </w:t>
      </w:r>
    </w:p>
    <w:p w:rsidR="00722D30" w:rsidRDefault="00722D30" w:rsidP="00722D30">
      <w:pPr>
        <w:pStyle w:val="aff5"/>
        <w:spacing w:after="0" w:line="240" w:lineRule="auto"/>
        <w:rPr>
          <w:rFonts w:eastAsia="Times New Roman"/>
          <w:b w:val="0"/>
          <w:iCs/>
          <w:szCs w:val="24"/>
        </w:rPr>
      </w:pPr>
      <w:r>
        <w:rPr>
          <w:rFonts w:eastAsia="Times New Roman"/>
          <w:b w:val="0"/>
          <w:iCs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8D7941">
        <w:rPr>
          <w:rFonts w:eastAsia="Times New Roman"/>
          <w:b w:val="0"/>
          <w:iCs/>
          <w:szCs w:val="24"/>
        </w:rPr>
        <w:t xml:space="preserve">общеобразовательные программы», </w:t>
      </w:r>
    </w:p>
    <w:p w:rsidR="00722D30" w:rsidRPr="008D7941" w:rsidRDefault="00722D30" w:rsidP="00722D30">
      <w:pPr>
        <w:pStyle w:val="aff5"/>
        <w:spacing w:after="0" w:line="240" w:lineRule="auto"/>
        <w:rPr>
          <w:rFonts w:eastAsia="Times New Roman"/>
          <w:b w:val="0"/>
          <w:iCs/>
          <w:szCs w:val="24"/>
        </w:rPr>
      </w:pPr>
      <w:r>
        <w:rPr>
          <w:rFonts w:eastAsia="Times New Roman"/>
          <w:b w:val="0"/>
          <w:iCs/>
          <w:szCs w:val="24"/>
        </w:rPr>
        <w:t xml:space="preserve">                                                                                                                                                      </w:t>
      </w:r>
      <w:r w:rsidRPr="008D7941">
        <w:rPr>
          <w:rFonts w:eastAsia="Times New Roman"/>
          <w:b w:val="0"/>
          <w:iCs/>
          <w:szCs w:val="24"/>
        </w:rPr>
        <w:t xml:space="preserve">утвержденному постановлением </w:t>
      </w:r>
    </w:p>
    <w:p w:rsidR="00722D30" w:rsidRDefault="00722D30" w:rsidP="00722D30">
      <w:pPr>
        <w:pStyle w:val="aff5"/>
        <w:spacing w:after="0" w:line="240" w:lineRule="auto"/>
        <w:jc w:val="right"/>
        <w:rPr>
          <w:rFonts w:eastAsia="Times New Roman"/>
          <w:b w:val="0"/>
          <w:iCs/>
          <w:szCs w:val="24"/>
        </w:rPr>
      </w:pPr>
      <w:r w:rsidRPr="008D7941">
        <w:rPr>
          <w:rFonts w:eastAsia="Times New Roman"/>
          <w:b w:val="0"/>
          <w:iCs/>
          <w:szCs w:val="24"/>
        </w:rPr>
        <w:t>администрации городского округа Пущино</w:t>
      </w:r>
    </w:p>
    <w:p w:rsidR="00722D30" w:rsidRPr="00F2598F" w:rsidRDefault="00722D30" w:rsidP="00FD7E7E">
      <w:pPr>
        <w:pStyle w:val="aff5"/>
        <w:spacing w:after="0" w:line="240" w:lineRule="auto"/>
        <w:ind w:left="-851"/>
        <w:rPr>
          <w:szCs w:val="24"/>
        </w:rPr>
      </w:pPr>
      <w:r>
        <w:rPr>
          <w:rFonts w:eastAsia="Times New Roman"/>
          <w:b w:val="0"/>
          <w:iCs/>
          <w:szCs w:val="24"/>
        </w:rPr>
        <w:t xml:space="preserve">                                                                                                                                                </w:t>
      </w:r>
      <w:bookmarkStart w:id="357" w:name="_GoBack"/>
      <w:r w:rsidRPr="008D7941">
        <w:rPr>
          <w:rFonts w:eastAsia="Times New Roman"/>
          <w:b w:val="0"/>
          <w:iCs/>
          <w:szCs w:val="24"/>
        </w:rPr>
        <w:t xml:space="preserve">от </w:t>
      </w:r>
      <w:r w:rsidR="00FD7E7E">
        <w:rPr>
          <w:rFonts w:eastAsia="Times New Roman"/>
          <w:b w:val="0"/>
          <w:iCs/>
          <w:szCs w:val="24"/>
        </w:rPr>
        <w:t>20.01.2021</w:t>
      </w:r>
      <w:r w:rsidRPr="008D7941">
        <w:rPr>
          <w:rFonts w:eastAsia="Times New Roman"/>
          <w:b w:val="0"/>
          <w:iCs/>
          <w:szCs w:val="24"/>
        </w:rPr>
        <w:t xml:space="preserve"> № </w:t>
      </w:r>
      <w:r w:rsidR="00FD7E7E">
        <w:rPr>
          <w:rFonts w:eastAsia="Times New Roman"/>
          <w:b w:val="0"/>
          <w:iCs/>
          <w:szCs w:val="24"/>
        </w:rPr>
        <w:t>13-п</w:t>
      </w:r>
      <w:bookmarkEnd w:id="357"/>
    </w:p>
    <w:p w:rsidR="00722D30" w:rsidRPr="00F2598F" w:rsidRDefault="00722D30" w:rsidP="00722D30">
      <w:pPr>
        <w:pStyle w:val="aff5"/>
        <w:spacing w:after="0" w:line="240" w:lineRule="auto"/>
        <w:rPr>
          <w:szCs w:val="24"/>
        </w:rPr>
      </w:pPr>
    </w:p>
    <w:p w:rsidR="002E6D37" w:rsidRPr="00F2598F" w:rsidRDefault="002E6D37" w:rsidP="007050A0">
      <w:pPr>
        <w:pStyle w:val="2-"/>
      </w:pPr>
      <w:bookmarkStart w:id="358" w:name="_Toc437973310"/>
      <w:bookmarkStart w:id="359" w:name="_Toc438110052"/>
      <w:bookmarkStart w:id="360" w:name="_Toc438376264"/>
      <w:bookmarkStart w:id="361" w:name="_Toc510617049"/>
      <w:bookmarkStart w:id="362" w:name="_Toc57895555"/>
      <w:bookmarkStart w:id="363" w:name="_Hlk20901287"/>
      <w:r w:rsidRPr="00F2598F">
        <w:t>Перечень и содержание административных действий, составляющих административные процедуры</w:t>
      </w:r>
      <w:bookmarkEnd w:id="358"/>
      <w:bookmarkEnd w:id="359"/>
      <w:bookmarkEnd w:id="360"/>
      <w:bookmarkEnd w:id="361"/>
      <w:bookmarkEnd w:id="362"/>
    </w:p>
    <w:bookmarkEnd w:id="363"/>
    <w:p w:rsidR="002E6D37" w:rsidRPr="00F2598F" w:rsidRDefault="002E6D37" w:rsidP="002E6D37">
      <w:pPr>
        <w:pStyle w:val="affff5"/>
        <w:jc w:val="center"/>
        <w:rPr>
          <w:b/>
          <w:bCs/>
          <w:sz w:val="24"/>
          <w:szCs w:val="24"/>
        </w:rPr>
      </w:pPr>
    </w:p>
    <w:p w:rsidR="00460972" w:rsidRDefault="002E6D37">
      <w:pPr>
        <w:pStyle w:val="affff5"/>
        <w:ind w:left="450" w:firstLine="0"/>
        <w:jc w:val="center"/>
        <w:rPr>
          <w:b/>
          <w:bCs/>
          <w:sz w:val="24"/>
          <w:szCs w:val="24"/>
        </w:rPr>
      </w:pPr>
      <w:bookmarkStart w:id="364" w:name="_Toc437973314"/>
      <w:bookmarkStart w:id="365" w:name="_Toc438110056"/>
      <w:bookmarkStart w:id="366" w:name="_Toc438376268"/>
      <w:r w:rsidRPr="00F2598F">
        <w:rPr>
          <w:b/>
          <w:bCs/>
          <w:sz w:val="24"/>
          <w:szCs w:val="24"/>
        </w:rPr>
        <w:t>Порядок выполнен</w:t>
      </w:r>
      <w:r w:rsidR="00746AA1"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364"/>
      <w:bookmarkEnd w:id="365"/>
      <w:bookmarkEnd w:id="366"/>
      <w:r w:rsidRPr="00F2598F">
        <w:rPr>
          <w:b/>
          <w:bCs/>
          <w:sz w:val="24"/>
          <w:szCs w:val="24"/>
        </w:rPr>
        <w:t>посредством РПГУ</w:t>
      </w:r>
    </w:p>
    <w:p w:rsidR="000E6DE1" w:rsidRPr="00F2598F" w:rsidRDefault="000E6DE1" w:rsidP="000E6DE1">
      <w:pPr>
        <w:pStyle w:val="affff5"/>
        <w:ind w:firstLine="0"/>
        <w:rPr>
          <w:b/>
          <w:bCs/>
          <w:sz w:val="24"/>
          <w:szCs w:val="24"/>
        </w:rPr>
      </w:pPr>
    </w:p>
    <w:p w:rsidR="00460972" w:rsidRDefault="001931D8">
      <w:pPr>
        <w:pStyle w:val="affff5"/>
        <w:numPr>
          <w:ilvl w:val="2"/>
          <w:numId w:val="16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 xml:space="preserve">Прием и регистрация </w:t>
      </w:r>
      <w:r w:rsidR="00F16A20" w:rsidRPr="00F2598F">
        <w:rPr>
          <w:b/>
          <w:bCs/>
          <w:sz w:val="24"/>
          <w:szCs w:val="24"/>
        </w:rPr>
        <w:t>За</w:t>
      </w:r>
      <w:r w:rsidR="00F16A20">
        <w:rPr>
          <w:b/>
          <w:bCs/>
          <w:sz w:val="24"/>
          <w:szCs w:val="24"/>
        </w:rPr>
        <w:t>проса</w:t>
      </w:r>
      <w:r w:rsidR="00F16A20" w:rsidRPr="00F2598F">
        <w:rPr>
          <w:b/>
          <w:bCs/>
          <w:sz w:val="24"/>
          <w:szCs w:val="24"/>
        </w:rPr>
        <w:t xml:space="preserve"> </w:t>
      </w:r>
      <w:r w:rsidRPr="00F2598F">
        <w:rPr>
          <w:b/>
          <w:bCs/>
          <w:sz w:val="24"/>
          <w:szCs w:val="24"/>
        </w:rPr>
        <w:t>и документов, необходимых для предоставления Муниципальной услуги</w:t>
      </w:r>
    </w:p>
    <w:p w:rsidR="001931D8" w:rsidRPr="00F2598F" w:rsidRDefault="001931D8" w:rsidP="001931D8">
      <w:pPr>
        <w:pStyle w:val="affff5"/>
        <w:ind w:left="1260" w:firstLine="0"/>
        <w:rPr>
          <w:b/>
          <w:bCs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4536"/>
      </w:tblGrid>
      <w:tr w:rsidR="002E6D37" w:rsidRPr="00F2598F" w:rsidTr="0059239F">
        <w:tc>
          <w:tcPr>
            <w:tcW w:w="1843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</w:t>
            </w:r>
            <w:r w:rsidR="003B3DBC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22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536" w:type="dxa"/>
            <w:shd w:val="clear" w:color="auto" w:fill="auto"/>
          </w:tcPr>
          <w:p w:rsidR="002E6D37" w:rsidRPr="00F2598F" w:rsidRDefault="00C179C8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59239F">
        <w:tc>
          <w:tcPr>
            <w:tcW w:w="1843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70123E">
              <w:rPr>
                <w:rFonts w:ascii="Times New Roman" w:hAnsi="Times New Roman" w:cs="Times New Roman"/>
                <w:sz w:val="24"/>
                <w:szCs w:val="24"/>
              </w:rPr>
              <w:t>/Организация</w:t>
            </w:r>
          </w:p>
          <w:p w:rsidR="00285E39" w:rsidRDefault="00285E39" w:rsidP="0059239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2E6D37" w:rsidRPr="00F2598F" w:rsidDel="006F40A6" w:rsidRDefault="002E6D37" w:rsidP="0059239F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r w:rsidRPr="00F2598F">
              <w:rPr>
                <w:rFonts w:ascii="Times New Roman" w:hAnsi="Times New Roman"/>
                <w:sz w:val="24"/>
              </w:rPr>
              <w:lastRenderedPageBreak/>
              <w:t>Административным регламентом</w:t>
            </w:r>
          </w:p>
        </w:tc>
        <w:tc>
          <w:tcPr>
            <w:tcW w:w="4536" w:type="dxa"/>
            <w:shd w:val="clear" w:color="auto" w:fill="auto"/>
          </w:tcPr>
          <w:p w:rsidR="002E6D37" w:rsidRPr="00F2598F" w:rsidRDefault="00DE0E95" w:rsidP="0059239F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</w:t>
            </w:r>
            <w:r w:rsidR="008854CD">
              <w:rPr>
                <w:rFonts w:ascii="Times New Roman" w:hAnsi="Times New Roman"/>
                <w:sz w:val="24"/>
              </w:rPr>
              <w:t>апрос и прилагаемые документы</w:t>
            </w:r>
            <w:r w:rsidR="002E6D37"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 w:rsidR="009A2871">
              <w:rPr>
                <w:rFonts w:ascii="Times New Roman" w:hAnsi="Times New Roman"/>
                <w:sz w:val="24"/>
              </w:rPr>
              <w:t>ют в интегрированный</w:t>
            </w:r>
            <w:r w:rsidR="008854CD">
              <w:rPr>
                <w:rFonts w:ascii="Times New Roman" w:hAnsi="Times New Roman"/>
                <w:sz w:val="24"/>
              </w:rPr>
              <w:t xml:space="preserve"> с РПГУ 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E6D37" w:rsidRPr="00F2598F" w:rsidRDefault="002E6D37" w:rsidP="0059239F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2E6D37" w:rsidRPr="00F2598F" w:rsidRDefault="002E6D37" w:rsidP="0059239F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 w:rsidR="000E4CFA">
              <w:rPr>
                <w:rFonts w:ascii="Times New Roman" w:hAnsi="Times New Roman"/>
                <w:sz w:val="24"/>
              </w:rPr>
              <w:t>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</w:p>
        </w:tc>
      </w:tr>
      <w:tr w:rsidR="002E6D37" w:rsidRPr="00F2598F" w:rsidTr="0059239F">
        <w:tc>
          <w:tcPr>
            <w:tcW w:w="1843" w:type="dxa"/>
            <w:vMerge w:val="restart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590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9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E6D37" w:rsidRPr="00F2598F" w:rsidRDefault="002E6D37" w:rsidP="0059239F">
            <w:pPr>
              <w:tabs>
                <w:tab w:val="left" w:pos="459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с РПГУ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7D32B6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прием и проверку поступивших документов, в целях предоставления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:rsidR="002E6D37" w:rsidRPr="00F2598F" w:rsidRDefault="002E6D37" w:rsidP="0059239F">
            <w:pPr>
              <w:tabs>
                <w:tab w:val="left" w:pos="459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 w:rsidR="00DE0E95"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D37" w:rsidRPr="00F2598F" w:rsidRDefault="002E6D37" w:rsidP="0059239F">
            <w:pPr>
              <w:tabs>
                <w:tab w:val="left" w:pos="318"/>
                <w:tab w:val="left" w:pos="459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проверяет правильность оформления </w:t>
            </w:r>
            <w:r w:rsidR="00911C95" w:rsidRPr="00F2598F">
              <w:rPr>
                <w:rFonts w:ascii="Times New Roman" w:hAnsi="Times New Roman"/>
                <w:sz w:val="24"/>
                <w:szCs w:val="24"/>
              </w:rPr>
              <w:t>За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 w:rsidR="00DE0E95"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:rsidR="002E6D37" w:rsidRPr="00F2598F" w:rsidRDefault="00DE0E95" w:rsidP="0059239F">
            <w:pPr>
              <w:tabs>
                <w:tab w:val="left" w:pos="318"/>
                <w:tab w:val="left" w:pos="459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для отказа в приеме</w:t>
            </w:r>
            <w:r w:rsidR="00521697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РПГУ.</w:t>
            </w:r>
          </w:p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 w:rsidR="002C34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необходимых для предоставления Муниципальной услуги, </w:t>
            </w:r>
            <w:r w:rsidR="00341CD3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341CD3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 регистрирует Запрос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, о чем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уведомляется в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r w:rsidR="003176B6">
              <w:rPr>
                <w:rFonts w:ascii="Times New Roman" w:hAnsi="Times New Roman"/>
                <w:sz w:val="24"/>
                <w:szCs w:val="24"/>
              </w:rPr>
              <w:t>кабинете на РПГУ</w:t>
            </w:r>
            <w:r w:rsidR="002C34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9E5" w:rsidRDefault="003176B6" w:rsidP="0059239F">
            <w:pPr>
              <w:tabs>
                <w:tab w:val="left" w:pos="318"/>
                <w:tab w:val="left" w:pos="459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2E6D37" w:rsidRPr="00F2598F" w:rsidRDefault="003176B6" w:rsidP="0059239F">
            <w:pPr>
              <w:tabs>
                <w:tab w:val="left" w:pos="318"/>
                <w:tab w:val="left" w:pos="459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5869E5">
              <w:rPr>
                <w:rFonts w:ascii="Times New Roman" w:hAnsi="Times New Roman"/>
                <w:sz w:val="24"/>
                <w:szCs w:val="24"/>
              </w:rPr>
              <w:t>ВИС Организации,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на РПГУ</w:t>
            </w:r>
          </w:p>
        </w:tc>
      </w:tr>
      <w:tr w:rsidR="002E6D37" w:rsidRPr="00F2598F" w:rsidTr="0059239F">
        <w:tc>
          <w:tcPr>
            <w:tcW w:w="1843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536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6D37" w:rsidRPr="00F2598F" w:rsidRDefault="002E6D37" w:rsidP="00C179C8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0972" w:rsidRDefault="009F1D37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:rsidR="002E6D37" w:rsidRPr="00F2598F" w:rsidRDefault="002E6D37" w:rsidP="001931D8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1931D8"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4536"/>
      </w:tblGrid>
      <w:tr w:rsidR="002E6D37" w:rsidRPr="00F2598F" w:rsidTr="0059239F">
        <w:tc>
          <w:tcPr>
            <w:tcW w:w="1838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536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B0DE1" w:rsidRPr="00F2598F" w:rsidTr="0059239F">
        <w:tc>
          <w:tcPr>
            <w:tcW w:w="1838" w:type="dxa"/>
            <w:shd w:val="clear" w:color="auto" w:fill="auto"/>
          </w:tcPr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D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/ВИС</w:t>
            </w:r>
          </w:p>
        </w:tc>
        <w:tc>
          <w:tcPr>
            <w:tcW w:w="2268" w:type="dxa"/>
            <w:shd w:val="clear" w:color="auto" w:fill="auto"/>
          </w:tcPr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4536" w:type="dxa"/>
            <w:shd w:val="clear" w:color="auto" w:fill="auto"/>
          </w:tcPr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B0DE1" w:rsidRPr="00F2598F" w:rsidTr="0059239F">
        <w:tc>
          <w:tcPr>
            <w:tcW w:w="1838" w:type="dxa"/>
          </w:tcPr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/ВИС</w:t>
            </w:r>
          </w:p>
        </w:tc>
        <w:tc>
          <w:tcPr>
            <w:tcW w:w="2268" w:type="dxa"/>
            <w:shd w:val="clear" w:color="auto" w:fill="auto"/>
          </w:tcPr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4536" w:type="dxa"/>
            <w:shd w:val="clear" w:color="auto" w:fill="auto"/>
          </w:tcPr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B70868" w:rsidRPr="00D01D3E" w:rsidRDefault="00D97B4A" w:rsidP="0059239F">
      <w:pPr>
        <w:pStyle w:val="affff4"/>
        <w:numPr>
          <w:ilvl w:val="0"/>
          <w:numId w:val="16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Рассмотрение документов и принятие предварительного решения</w:t>
      </w:r>
    </w:p>
    <w:p w:rsidR="00B70868" w:rsidRPr="00D01D3E" w:rsidRDefault="00B70868" w:rsidP="0059239F">
      <w:pPr>
        <w:pStyle w:val="affff4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4536"/>
      </w:tblGrid>
      <w:tr w:rsidR="00D97B4A" w:rsidRPr="00F2598F" w:rsidTr="0059239F">
        <w:tc>
          <w:tcPr>
            <w:tcW w:w="1838" w:type="dxa"/>
            <w:shd w:val="clear" w:color="auto" w:fill="auto"/>
          </w:tcPr>
          <w:p w:rsidR="00D97B4A" w:rsidRPr="00F2598F" w:rsidRDefault="00D97B4A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D97B4A" w:rsidRPr="00F2598F" w:rsidRDefault="00D97B4A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D97B4A" w:rsidRPr="00F2598F" w:rsidRDefault="00D97B4A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D97B4A" w:rsidRPr="00F2598F" w:rsidRDefault="00D97B4A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D97B4A" w:rsidRPr="00F2598F" w:rsidRDefault="00D97B4A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D97B4A" w:rsidRPr="00F2598F" w:rsidRDefault="00D97B4A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B0DE1" w:rsidRPr="00F2598F" w:rsidTr="0059239F">
        <w:tc>
          <w:tcPr>
            <w:tcW w:w="1838" w:type="dxa"/>
            <w:shd w:val="clear" w:color="auto" w:fill="auto"/>
          </w:tcPr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/ВИС/РПГУ</w:t>
            </w:r>
          </w:p>
        </w:tc>
        <w:tc>
          <w:tcPr>
            <w:tcW w:w="2268" w:type="dxa"/>
            <w:shd w:val="clear" w:color="auto" w:fill="auto"/>
          </w:tcPr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2B0DE1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РПГУ в Организацию. </w:t>
            </w:r>
          </w:p>
          <w:p w:rsidR="002B0DE1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0DE1" w:rsidRDefault="002B0DE1" w:rsidP="002B0D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 (Четырех)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0DE1" w:rsidRDefault="002B0DE1" w:rsidP="002B0D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:rsidR="002B0DE1" w:rsidRPr="00D01D3E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:rsidR="002B0DE1" w:rsidRPr="00F2598F" w:rsidRDefault="002B0DE1" w:rsidP="002B0DE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 Организации, Личном кабинете Заявителя на РПГУ </w:t>
            </w:r>
          </w:p>
        </w:tc>
      </w:tr>
    </w:tbl>
    <w:p w:rsidR="00B70868" w:rsidRDefault="00B70868" w:rsidP="0042516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4867BF" w:rsidRDefault="004867BF" w:rsidP="0042516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4867BF" w:rsidRDefault="004867BF" w:rsidP="0042516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4867BF" w:rsidRDefault="004867BF" w:rsidP="0042516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4867BF" w:rsidRDefault="004867BF" w:rsidP="0042516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4867BF" w:rsidRDefault="004867BF" w:rsidP="0042516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4867BF" w:rsidRDefault="004867BF" w:rsidP="0042516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4867BF" w:rsidRPr="00425164" w:rsidRDefault="004867BF" w:rsidP="0042516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460972" w:rsidRDefault="009F1D37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Проведение приемных (вступительных) испытаний</w:t>
      </w:r>
      <w:r w:rsidR="004036E5"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1931D8" w:rsidRPr="00F2598F" w:rsidRDefault="00B70868" w:rsidP="00425164">
      <w:pPr>
        <w:pStyle w:val="affff4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395"/>
      </w:tblGrid>
      <w:tr w:rsidR="002E6D37" w:rsidRPr="00F2598F" w:rsidTr="0059239F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395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59239F">
        <w:tc>
          <w:tcPr>
            <w:tcW w:w="1838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 w:rsidR="00312F8F"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D37" w:rsidRPr="00F2598F" w:rsidRDefault="002E6D37" w:rsidP="0059239F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59239F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 w:rsidR="00E5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395" w:type="dxa"/>
            <w:shd w:val="clear" w:color="auto" w:fill="auto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 w:rsidR="006E2BA1"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D37" w:rsidRPr="00F2598F" w:rsidTr="0059239F">
        <w:tc>
          <w:tcPr>
            <w:tcW w:w="1838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59239F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  <w:r w:rsidR="006E2BA1" w:rsidRPr="00F2598F">
              <w:rPr>
                <w:sz w:val="24"/>
                <w:szCs w:val="24"/>
              </w:rPr>
              <w:t>информаци</w:t>
            </w:r>
            <w:r w:rsidR="006E2BA1">
              <w:rPr>
                <w:sz w:val="24"/>
                <w:szCs w:val="24"/>
              </w:rPr>
              <w:t>и</w:t>
            </w:r>
            <w:r w:rsidR="006E2BA1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 xml:space="preserve">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позднее 3 рабочих 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>дн</w:t>
            </w:r>
            <w:r w:rsidR="006E2BA1">
              <w:rPr>
                <w:rFonts w:ascii="Times New Roman" w:hAnsi="Times New Roman"/>
                <w:sz w:val="24"/>
                <w:szCs w:val="24"/>
              </w:rPr>
              <w:t>ей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до даты проведения вступительных (приемных) испытаний</w:t>
            </w:r>
          </w:p>
        </w:tc>
        <w:tc>
          <w:tcPr>
            <w:tcW w:w="1701" w:type="dxa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программе</w:t>
            </w:r>
          </w:p>
        </w:tc>
        <w:tc>
          <w:tcPr>
            <w:tcW w:w="4395" w:type="dxa"/>
            <w:shd w:val="clear" w:color="auto" w:fill="auto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 w:rsidR="006E2BA1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2E6D37" w:rsidRPr="00F2598F" w:rsidTr="0059239F">
        <w:tc>
          <w:tcPr>
            <w:tcW w:w="1838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/ВИС/РПГУ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59239F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Направление уведомления в личный кабинет Заявителя на РПГУ о дате, времени и месте проведения вступительных (приемных) </w:t>
            </w:r>
            <w:r w:rsidRPr="00F2598F">
              <w:rPr>
                <w:sz w:val="24"/>
                <w:szCs w:val="24"/>
              </w:rPr>
              <w:lastRenderedPageBreak/>
              <w:t>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395" w:type="dxa"/>
            <w:shd w:val="clear" w:color="auto" w:fill="auto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 w:rsidR="00777C36">
              <w:rPr>
                <w:rFonts w:ascii="Times New Roman" w:hAnsi="Times New Roman"/>
                <w:sz w:val="24"/>
                <w:szCs w:val="24"/>
              </w:rPr>
              <w:t>Л</w:t>
            </w:r>
            <w:r w:rsidR="00777C36" w:rsidRPr="00F2598F">
              <w:rPr>
                <w:rFonts w:ascii="Times New Roman" w:hAnsi="Times New Roman"/>
                <w:sz w:val="24"/>
                <w:szCs w:val="24"/>
              </w:rPr>
              <w:t xml:space="preserve">ичный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кабинет Заявителя на РПГУ о дате, времени и месте проведения вступительных (приемных) испытаний по форме, приведенной в </w:t>
            </w:r>
            <w:r w:rsidR="000648C2" w:rsidRPr="00B85D95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 w:rsidR="00907FE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47519A" w:rsidRPr="00F2598F" w:rsidTr="0059239F">
        <w:tc>
          <w:tcPr>
            <w:tcW w:w="1838" w:type="dxa"/>
            <w:shd w:val="clear" w:color="auto" w:fill="auto"/>
          </w:tcPr>
          <w:p w:rsidR="0047519A" w:rsidRPr="00F2598F" w:rsidRDefault="0047519A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47519A" w:rsidRPr="00F2598F" w:rsidRDefault="0047519A" w:rsidP="0059239F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47519A" w:rsidRPr="00F2598F" w:rsidRDefault="0047519A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47519A" w:rsidRPr="00F2598F" w:rsidRDefault="00A84702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51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06" w:type="dxa"/>
          </w:tcPr>
          <w:p w:rsidR="0047519A" w:rsidRPr="00F2598F" w:rsidRDefault="0047519A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</w:t>
            </w:r>
          </w:p>
        </w:tc>
        <w:tc>
          <w:tcPr>
            <w:tcW w:w="4395" w:type="dxa"/>
            <w:shd w:val="clear" w:color="auto" w:fill="auto"/>
          </w:tcPr>
          <w:p w:rsidR="0047519A" w:rsidRDefault="0047519A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:rsidR="0047519A" w:rsidRDefault="0047519A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47519A" w:rsidRPr="00F2598F" w:rsidRDefault="0047519A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2E6D37" w:rsidRPr="00F2598F" w:rsidTr="0059239F">
        <w:tc>
          <w:tcPr>
            <w:tcW w:w="1838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12539"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 w:rsidR="00312539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 w:rsidR="00312539"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2E6D37" w:rsidRPr="00F2598F" w:rsidRDefault="002E6D37" w:rsidP="0059239F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395" w:type="dxa"/>
            <w:shd w:val="clear" w:color="auto" w:fill="auto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Прохождение приемных испытаний</w:t>
            </w:r>
          </w:p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37" w:rsidRPr="00F2598F" w:rsidTr="0059239F">
        <w:tc>
          <w:tcPr>
            <w:tcW w:w="1838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образовательной программе</w:t>
            </w:r>
          </w:p>
        </w:tc>
        <w:tc>
          <w:tcPr>
            <w:tcW w:w="4395" w:type="dxa"/>
            <w:shd w:val="clear" w:color="auto" w:fill="auto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результатов вступительных (приемных) испытаний на основании критериев принятия решения</w:t>
            </w:r>
            <w:r w:rsidR="00C0264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 w:rsidR="00C0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2E6D37" w:rsidRPr="00F2598F" w:rsidTr="0059239F">
        <w:tc>
          <w:tcPr>
            <w:tcW w:w="1838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395" w:type="dxa"/>
            <w:shd w:val="clear" w:color="auto" w:fill="auto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 w:rsidR="006B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40E1" w:rsidRPr="00F2598F" w:rsidTr="0059239F">
        <w:tc>
          <w:tcPr>
            <w:tcW w:w="1838" w:type="dxa"/>
            <w:shd w:val="clear" w:color="auto" w:fill="auto"/>
          </w:tcPr>
          <w:p w:rsidR="006240E1" w:rsidRPr="00F2598F" w:rsidRDefault="006240E1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:rsidR="006240E1" w:rsidRPr="00F2598F" w:rsidRDefault="006240E1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6240E1" w:rsidRPr="00F2598F" w:rsidRDefault="00980620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0E1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:rsidR="006240E1" w:rsidRPr="00F2598F" w:rsidRDefault="006240E1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240E1" w:rsidRPr="00F2598F" w:rsidRDefault="006240E1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395" w:type="dxa"/>
            <w:shd w:val="clear" w:color="auto" w:fill="auto"/>
          </w:tcPr>
          <w:p w:rsidR="006240E1" w:rsidRPr="00F2598F" w:rsidRDefault="006240E1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="00AB78E7">
              <w:rPr>
                <w:rFonts w:ascii="Times New Roman" w:hAnsi="Times New Roman"/>
                <w:sz w:val="24"/>
                <w:szCs w:val="24"/>
              </w:rPr>
              <w:t xml:space="preserve">работником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Заявителю в Личный кабинет на РПГУ уведомления </w:t>
            </w:r>
            <w:r w:rsidR="006D402C">
              <w:rPr>
                <w:rFonts w:ascii="Times New Roman" w:hAnsi="Times New Roman"/>
                <w:sz w:val="24"/>
                <w:szCs w:val="24"/>
              </w:rPr>
              <w:t>по форме Пр</w:t>
            </w:r>
            <w:r w:rsidR="00D07764">
              <w:rPr>
                <w:rFonts w:ascii="Times New Roman" w:hAnsi="Times New Roman"/>
                <w:sz w:val="24"/>
                <w:szCs w:val="24"/>
              </w:rPr>
              <w:t>иложения 8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 </w:t>
            </w:r>
            <w:r>
              <w:rPr>
                <w:rFonts w:ascii="Times New Roman" w:hAnsi="Times New Roman"/>
                <w:sz w:val="24"/>
                <w:szCs w:val="24"/>
              </w:rPr>
              <w:t>о необходимости посетить Организацию для подписания договора</w:t>
            </w:r>
          </w:p>
        </w:tc>
      </w:tr>
    </w:tbl>
    <w:p w:rsidR="001931D8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AD1" w:rsidRDefault="00AD0AD1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239F" w:rsidRDefault="0059239F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67BF" w:rsidRDefault="004867BF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67BF" w:rsidRDefault="004867BF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67BF" w:rsidRDefault="004867BF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67BF" w:rsidRDefault="004867BF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67BF" w:rsidRDefault="004867BF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67BF" w:rsidRDefault="004867BF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239F" w:rsidRDefault="0059239F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0972" w:rsidRPr="006A7CA4" w:rsidRDefault="001931D8" w:rsidP="00C408F1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r w:rsidR="002E6D37" w:rsidRPr="006A7CA4">
        <w:rPr>
          <w:rFonts w:ascii="Times New Roman" w:hAnsi="Times New Roman"/>
          <w:b/>
          <w:bCs/>
          <w:sz w:val="24"/>
          <w:szCs w:val="24"/>
        </w:rPr>
        <w:t xml:space="preserve">ринятие решения о предоставлении (об отказе в предоставлении) </w:t>
      </w:r>
    </w:p>
    <w:p w:rsidR="002E6D37" w:rsidRPr="00F2598F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2E6D37" w:rsidRPr="00F2598F" w:rsidRDefault="002E6D37" w:rsidP="002E6D3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395"/>
      </w:tblGrid>
      <w:tr w:rsidR="002E6D37" w:rsidRPr="00F2598F" w:rsidTr="0059239F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395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59239F">
        <w:trPr>
          <w:trHeight w:val="2752"/>
        </w:trPr>
        <w:tc>
          <w:tcPr>
            <w:tcW w:w="1838" w:type="dxa"/>
            <w:shd w:val="clear" w:color="auto" w:fill="auto"/>
          </w:tcPr>
          <w:p w:rsidR="002E6D37" w:rsidRPr="00F2598F" w:rsidRDefault="00212752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 w:rsidR="004E11C2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:rsidR="002E6D37" w:rsidRPr="00F2598F" w:rsidRDefault="002E6D37" w:rsidP="0059239F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59239F">
            <w:pPr>
              <w:spacing w:after="0"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E6D37" w:rsidRPr="00F2598F" w:rsidRDefault="00C04F4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предоставление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 xml:space="preserve">слуги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CC8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о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3F0C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368" w:rsidRPr="00C70368" w:rsidRDefault="009F1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C70368"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 w:rsid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:rsidR="00C70368" w:rsidRDefault="009F1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C70368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276"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:rsidR="002E6D37" w:rsidRPr="00F2598F" w:rsidRDefault="002E6D37" w:rsidP="005923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D37" w:rsidRDefault="00F43B3B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 w:rsidR="00256CC5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:rsidR="006807E7" w:rsidRPr="00F2598F" w:rsidRDefault="006807E7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395"/>
      </w:tblGrid>
      <w:tr w:rsidR="002E6D37" w:rsidRPr="00F2598F" w:rsidTr="0059239F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395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59239F">
        <w:tc>
          <w:tcPr>
            <w:tcW w:w="1838" w:type="dxa"/>
            <w:shd w:val="clear" w:color="auto" w:fill="auto"/>
          </w:tcPr>
          <w:p w:rsidR="002E6D37" w:rsidRPr="00F2598F" w:rsidRDefault="000E4CFA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FE2522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="0050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043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:rsidR="002E6D37" w:rsidRPr="00F2598F" w:rsidRDefault="002E6D3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395" w:type="dxa"/>
            <w:shd w:val="clear" w:color="auto" w:fill="auto"/>
          </w:tcPr>
          <w:p w:rsidR="00457C7D" w:rsidRDefault="00C04F4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 результат предоставления </w:t>
            </w:r>
            <w:r w:rsidR="00457C7D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>
              <w:rPr>
                <w:rFonts w:ascii="Times New Roman" w:hAnsi="Times New Roman"/>
                <w:sz w:val="24"/>
                <w:szCs w:val="24"/>
              </w:rPr>
              <w:t>слуги в форме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подписанного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работника 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Личный кабинет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РПГУ. </w:t>
            </w:r>
          </w:p>
          <w:p w:rsidR="00BD063D" w:rsidRPr="00BD063D" w:rsidRDefault="009F1D37" w:rsidP="0059239F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 w:rsidR="00BD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:rsidR="00BD063D" w:rsidRDefault="00C04F4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Результатом административного действия является</w:t>
            </w:r>
            <w:r w:rsidR="00BD063D">
              <w:rPr>
                <w:rFonts w:ascii="Times New Roman" w:hAnsi="Times New Roman"/>
                <w:sz w:val="24"/>
                <w:szCs w:val="24"/>
              </w:rPr>
              <w:t xml:space="preserve"> уведомление Заявителя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BD063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 предоставления Муниципальной услуги. </w:t>
            </w:r>
          </w:p>
          <w:p w:rsidR="002E6D37" w:rsidRPr="00F2598F" w:rsidRDefault="00C04F47" w:rsidP="0059239F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BD06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:rsidR="00FF5FC0" w:rsidRPr="00F2598F" w:rsidRDefault="00FF5FC0" w:rsidP="00DE0E95">
      <w:pPr>
        <w:pStyle w:val="affff9"/>
        <w:spacing w:after="0"/>
        <w:jc w:val="left"/>
        <w:rPr>
          <w:iCs w:val="0"/>
          <w:szCs w:val="24"/>
        </w:rPr>
      </w:pPr>
      <w:bookmarkStart w:id="367" w:name="_Toc437973308"/>
      <w:bookmarkStart w:id="368" w:name="_Toc438110050"/>
      <w:bookmarkStart w:id="369" w:name="_Toc438376262"/>
      <w:bookmarkStart w:id="370" w:name="_Ref437966553"/>
      <w:bookmarkEnd w:id="367"/>
      <w:bookmarkEnd w:id="368"/>
      <w:bookmarkEnd w:id="369"/>
      <w:bookmarkEnd w:id="370"/>
    </w:p>
    <w:sectPr w:rsidR="00FF5FC0" w:rsidRPr="00F2598F" w:rsidSect="007A740A">
      <w:headerReference w:type="default" r:id="rId23"/>
      <w:footerReference w:type="default" r:id="rId24"/>
      <w:type w:val="continuous"/>
      <w:pgSz w:w="16838" w:h="11906" w:orient="landscape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5F2" w:rsidRDefault="009125F2" w:rsidP="005F1EAE">
      <w:pPr>
        <w:spacing w:after="0" w:line="240" w:lineRule="auto"/>
      </w:pPr>
      <w:r>
        <w:separator/>
      </w:r>
    </w:p>
  </w:endnote>
  <w:endnote w:type="continuationSeparator" w:id="0">
    <w:p w:rsidR="009125F2" w:rsidRDefault="009125F2" w:rsidP="005F1EAE">
      <w:pPr>
        <w:spacing w:after="0" w:line="240" w:lineRule="auto"/>
      </w:pPr>
      <w:r>
        <w:continuationSeparator/>
      </w:r>
    </w:p>
  </w:endnote>
  <w:endnote w:type="continuationNotice" w:id="1">
    <w:p w:rsidR="009125F2" w:rsidRDefault="009125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EE" w:rsidRDefault="004758E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190402"/>
      <w:docPartObj>
        <w:docPartGallery w:val="Page Numbers (Bottom of Page)"/>
        <w:docPartUnique/>
      </w:docPartObj>
    </w:sdtPr>
    <w:sdtEndPr/>
    <w:sdtContent>
      <w:p w:rsidR="004758EE" w:rsidRDefault="004758E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E7E">
          <w:rPr>
            <w:noProof/>
          </w:rPr>
          <w:t>60</w:t>
        </w:r>
        <w:r>
          <w:fldChar w:fldCharType="end"/>
        </w:r>
      </w:p>
    </w:sdtContent>
  </w:sdt>
  <w:p w:rsidR="004758EE" w:rsidRPr="00FF3AC8" w:rsidRDefault="004758EE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998076"/>
      <w:docPartObj>
        <w:docPartGallery w:val="Page Numbers (Bottom of Page)"/>
        <w:docPartUnique/>
      </w:docPartObj>
    </w:sdtPr>
    <w:sdtEndPr/>
    <w:sdtContent>
      <w:p w:rsidR="004758EE" w:rsidRDefault="004758E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E7E">
          <w:rPr>
            <w:noProof/>
          </w:rPr>
          <w:t>69</w:t>
        </w:r>
        <w:r>
          <w:fldChar w:fldCharType="end"/>
        </w:r>
      </w:p>
    </w:sdtContent>
  </w:sdt>
  <w:p w:rsidR="004758EE" w:rsidRPr="00FF3AC8" w:rsidRDefault="004758EE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5F2" w:rsidRDefault="009125F2" w:rsidP="005F1EAE">
      <w:pPr>
        <w:spacing w:after="0" w:line="240" w:lineRule="auto"/>
      </w:pPr>
      <w:r>
        <w:separator/>
      </w:r>
    </w:p>
  </w:footnote>
  <w:footnote w:type="continuationSeparator" w:id="0">
    <w:p w:rsidR="009125F2" w:rsidRDefault="009125F2" w:rsidP="005F1EAE">
      <w:pPr>
        <w:spacing w:after="0" w:line="240" w:lineRule="auto"/>
      </w:pPr>
      <w:r>
        <w:continuationSeparator/>
      </w:r>
    </w:p>
  </w:footnote>
  <w:footnote w:type="continuationNotice" w:id="1">
    <w:p w:rsidR="009125F2" w:rsidRDefault="009125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EE" w:rsidRDefault="004758EE">
    <w:pPr>
      <w:pStyle w:val="a7"/>
      <w:jc w:val="center"/>
    </w:pPr>
  </w:p>
  <w:p w:rsidR="004758EE" w:rsidRDefault="004758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EE" w:rsidRDefault="004758EE" w:rsidP="0059239F">
    <w:pPr>
      <w:pStyle w:val="a7"/>
    </w:pPr>
  </w:p>
  <w:p w:rsidR="004758EE" w:rsidRPr="00E57E03" w:rsidRDefault="004758EE" w:rsidP="00AE0B4B">
    <w:pPr>
      <w:pStyle w:val="a7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EE" w:rsidRDefault="004758EE">
    <w:pPr>
      <w:pStyle w:val="a7"/>
      <w:jc w:val="center"/>
    </w:pPr>
  </w:p>
  <w:p w:rsidR="004758EE" w:rsidRPr="00E57E03" w:rsidRDefault="004758EE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1A"/>
    <w:multiLevelType w:val="multilevel"/>
    <w:tmpl w:val="631A549A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 w15:restartNumberingAfterBreak="0">
    <w:nsid w:val="0000001D"/>
    <w:multiLevelType w:val="multilevel"/>
    <w:tmpl w:val="0F4AFC22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cs="Times New Roman" w:hint="default"/>
        <w:b w:val="0"/>
        <w:sz w:val="24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sz w:val="24"/>
      </w:rPr>
    </w:lvl>
  </w:abstractNum>
  <w:abstractNum w:abstractNumId="9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 w15:restartNumberingAfterBreak="0">
    <w:nsid w:val="28C246EB"/>
    <w:multiLevelType w:val="multilevel"/>
    <w:tmpl w:val="450A02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2CBD7A42"/>
    <w:multiLevelType w:val="multilevel"/>
    <w:tmpl w:val="B978A4A8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7" w15:restartNumberingAfterBreak="0">
    <w:nsid w:val="35CD41CD"/>
    <w:multiLevelType w:val="multilevel"/>
    <w:tmpl w:val="3724C3D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1" w15:restartNumberingAfterBreak="0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 w15:restartNumberingAfterBreak="0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8" w15:restartNumberingAfterBreak="0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 w15:restartNumberingAfterBreak="0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0" w15:restartNumberingAfterBreak="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3" w15:restartNumberingAfterBreak="0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4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 w15:restartNumberingAfterBreak="0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7" w15:restartNumberingAfterBreak="0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32"/>
  </w:num>
  <w:num w:numId="5">
    <w:abstractNumId w:val="9"/>
  </w:num>
  <w:num w:numId="6">
    <w:abstractNumId w:val="15"/>
  </w:num>
  <w:num w:numId="7">
    <w:abstractNumId w:val="44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6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1"/>
  </w:num>
  <w:num w:numId="25">
    <w:abstractNumId w:val="40"/>
  </w:num>
  <w:num w:numId="26">
    <w:abstractNumId w:val="39"/>
  </w:num>
  <w:num w:numId="27">
    <w:abstractNumId w:val="47"/>
  </w:num>
  <w:num w:numId="28">
    <w:abstractNumId w:val="25"/>
  </w:num>
  <w:num w:numId="29">
    <w:abstractNumId w:val="12"/>
  </w:num>
  <w:num w:numId="30">
    <w:abstractNumId w:val="30"/>
  </w:num>
  <w:num w:numId="31">
    <w:abstractNumId w:val="23"/>
  </w:num>
  <w:num w:numId="32">
    <w:abstractNumId w:val="19"/>
  </w:num>
  <w:num w:numId="33">
    <w:abstractNumId w:val="13"/>
  </w:num>
  <w:num w:numId="34">
    <w:abstractNumId w:val="45"/>
  </w:num>
  <w:num w:numId="35">
    <w:abstractNumId w:val="14"/>
  </w:num>
  <w:num w:numId="36">
    <w:abstractNumId w:val="29"/>
  </w:num>
  <w:num w:numId="37">
    <w:abstractNumId w:val="38"/>
  </w:num>
  <w:num w:numId="38">
    <w:abstractNumId w:val="33"/>
  </w:num>
  <w:num w:numId="39">
    <w:abstractNumId w:val="37"/>
  </w:num>
  <w:num w:numId="40">
    <w:abstractNumId w:val="31"/>
  </w:num>
  <w:num w:numId="41">
    <w:abstractNumId w:val="17"/>
  </w:num>
  <w:num w:numId="42">
    <w:abstractNumId w:val="34"/>
  </w:num>
  <w:num w:numId="43">
    <w:abstractNumId w:val="32"/>
  </w:num>
  <w:num w:numId="44">
    <w:abstractNumId w:val="18"/>
  </w:num>
  <w:num w:numId="45">
    <w:abstractNumId w:val="42"/>
  </w:num>
  <w:num w:numId="46">
    <w:abstractNumId w:val="43"/>
  </w:num>
  <w:num w:numId="47">
    <w:abstractNumId w:val="36"/>
  </w:num>
  <w:num w:numId="48">
    <w:abstractNumId w:val="16"/>
  </w:num>
  <w:num w:numId="49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288"/>
    <w:rsid w:val="00014530"/>
    <w:rsid w:val="000153AD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713"/>
    <w:rsid w:val="000D097B"/>
    <w:rsid w:val="000D0EBC"/>
    <w:rsid w:val="000D1386"/>
    <w:rsid w:val="000D18CE"/>
    <w:rsid w:val="000D28CB"/>
    <w:rsid w:val="000D2A09"/>
    <w:rsid w:val="000D2AF9"/>
    <w:rsid w:val="000D2B66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ADB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2A"/>
    <w:rsid w:val="00217C3B"/>
    <w:rsid w:val="00217FAC"/>
    <w:rsid w:val="00220102"/>
    <w:rsid w:val="002201A0"/>
    <w:rsid w:val="0022050B"/>
    <w:rsid w:val="0022050C"/>
    <w:rsid w:val="00220BC4"/>
    <w:rsid w:val="00220D1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0DE1"/>
    <w:rsid w:val="002B10B2"/>
    <w:rsid w:val="002B11AB"/>
    <w:rsid w:val="002B21B8"/>
    <w:rsid w:val="002B223F"/>
    <w:rsid w:val="002B2393"/>
    <w:rsid w:val="002B279D"/>
    <w:rsid w:val="002B2CF7"/>
    <w:rsid w:val="002B2F0C"/>
    <w:rsid w:val="002B4091"/>
    <w:rsid w:val="002B43D9"/>
    <w:rsid w:val="002B472C"/>
    <w:rsid w:val="002B53F9"/>
    <w:rsid w:val="002B5510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3FA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5709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0DA"/>
    <w:rsid w:val="003331D0"/>
    <w:rsid w:val="00333342"/>
    <w:rsid w:val="003337D1"/>
    <w:rsid w:val="0033391D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6867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6FA0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47F"/>
    <w:rsid w:val="00380615"/>
    <w:rsid w:val="00380A8D"/>
    <w:rsid w:val="0038154D"/>
    <w:rsid w:val="0038156D"/>
    <w:rsid w:val="00381AEA"/>
    <w:rsid w:val="00381B3B"/>
    <w:rsid w:val="00381BFF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0C4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4"/>
    <w:rsid w:val="003F0D2B"/>
    <w:rsid w:val="003F0E8F"/>
    <w:rsid w:val="003F1216"/>
    <w:rsid w:val="003F12F4"/>
    <w:rsid w:val="003F1353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4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8EE"/>
    <w:rsid w:val="00475B8D"/>
    <w:rsid w:val="00475FA9"/>
    <w:rsid w:val="00476016"/>
    <w:rsid w:val="00476331"/>
    <w:rsid w:val="00476940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407B"/>
    <w:rsid w:val="0048412B"/>
    <w:rsid w:val="00484FF3"/>
    <w:rsid w:val="004851C5"/>
    <w:rsid w:val="00485A6B"/>
    <w:rsid w:val="0048614F"/>
    <w:rsid w:val="004867B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C1B"/>
    <w:rsid w:val="004B1D1F"/>
    <w:rsid w:val="004B1EC1"/>
    <w:rsid w:val="004B21F4"/>
    <w:rsid w:val="004B27E7"/>
    <w:rsid w:val="004B2890"/>
    <w:rsid w:val="004B43EE"/>
    <w:rsid w:val="004B5543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16E"/>
    <w:rsid w:val="00502592"/>
    <w:rsid w:val="00502703"/>
    <w:rsid w:val="00502B27"/>
    <w:rsid w:val="00503BD5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1F6C"/>
    <w:rsid w:val="00512038"/>
    <w:rsid w:val="005120E5"/>
    <w:rsid w:val="00512374"/>
    <w:rsid w:val="005128A2"/>
    <w:rsid w:val="00512ECC"/>
    <w:rsid w:val="005133A8"/>
    <w:rsid w:val="00514109"/>
    <w:rsid w:val="005141C0"/>
    <w:rsid w:val="005146DE"/>
    <w:rsid w:val="0051678F"/>
    <w:rsid w:val="00516B40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39F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DE0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8C"/>
    <w:rsid w:val="00612EFE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14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47C9A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3A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289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2EF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2D30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F38"/>
    <w:rsid w:val="00736F23"/>
    <w:rsid w:val="007379DD"/>
    <w:rsid w:val="00737C7B"/>
    <w:rsid w:val="00737E98"/>
    <w:rsid w:val="0074015B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DF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044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55D7"/>
    <w:rsid w:val="007A584D"/>
    <w:rsid w:val="007A5C9A"/>
    <w:rsid w:val="007A61D5"/>
    <w:rsid w:val="007A634D"/>
    <w:rsid w:val="007A6AD9"/>
    <w:rsid w:val="007A70C7"/>
    <w:rsid w:val="007A7125"/>
    <w:rsid w:val="007A740A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A21"/>
    <w:rsid w:val="00834BE6"/>
    <w:rsid w:val="00834FFC"/>
    <w:rsid w:val="008351F1"/>
    <w:rsid w:val="0083525C"/>
    <w:rsid w:val="008352B2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A95"/>
    <w:rsid w:val="00867B72"/>
    <w:rsid w:val="00867ED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1C22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3DA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941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5F2"/>
    <w:rsid w:val="0091286E"/>
    <w:rsid w:val="00913854"/>
    <w:rsid w:val="00913864"/>
    <w:rsid w:val="00913DAA"/>
    <w:rsid w:val="00913FB5"/>
    <w:rsid w:val="0091479B"/>
    <w:rsid w:val="00914E53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670"/>
    <w:rsid w:val="00920C73"/>
    <w:rsid w:val="00921399"/>
    <w:rsid w:val="00921674"/>
    <w:rsid w:val="00921B0F"/>
    <w:rsid w:val="00921DF1"/>
    <w:rsid w:val="00922B84"/>
    <w:rsid w:val="00922C37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6FD7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628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613E"/>
    <w:rsid w:val="009B685E"/>
    <w:rsid w:val="009B68E3"/>
    <w:rsid w:val="009B7D9C"/>
    <w:rsid w:val="009C01A1"/>
    <w:rsid w:val="009C07BB"/>
    <w:rsid w:val="009C127A"/>
    <w:rsid w:val="009C1EEC"/>
    <w:rsid w:val="009C227B"/>
    <w:rsid w:val="009C2A38"/>
    <w:rsid w:val="009C2BF2"/>
    <w:rsid w:val="009C31DD"/>
    <w:rsid w:val="009C3E85"/>
    <w:rsid w:val="009C5305"/>
    <w:rsid w:val="009C5316"/>
    <w:rsid w:val="009C557B"/>
    <w:rsid w:val="009C57FF"/>
    <w:rsid w:val="009C58C9"/>
    <w:rsid w:val="009C5CB3"/>
    <w:rsid w:val="009C7081"/>
    <w:rsid w:val="009C74B8"/>
    <w:rsid w:val="009D0CBD"/>
    <w:rsid w:val="009D1452"/>
    <w:rsid w:val="009D1522"/>
    <w:rsid w:val="009D15A0"/>
    <w:rsid w:val="009D1B89"/>
    <w:rsid w:val="009D1B99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6DFD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59E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BC"/>
    <w:rsid w:val="00A55239"/>
    <w:rsid w:val="00A5551B"/>
    <w:rsid w:val="00A55EE1"/>
    <w:rsid w:val="00A55FBB"/>
    <w:rsid w:val="00A56C0C"/>
    <w:rsid w:val="00A56F78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E06"/>
    <w:rsid w:val="00A72220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909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29F"/>
    <w:rsid w:val="00AF24F6"/>
    <w:rsid w:val="00AF278E"/>
    <w:rsid w:val="00AF488E"/>
    <w:rsid w:val="00AF5511"/>
    <w:rsid w:val="00AF5527"/>
    <w:rsid w:val="00AF5BB1"/>
    <w:rsid w:val="00AF6308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665"/>
    <w:rsid w:val="00B05F54"/>
    <w:rsid w:val="00B0613F"/>
    <w:rsid w:val="00B0628B"/>
    <w:rsid w:val="00B06EA0"/>
    <w:rsid w:val="00B0724F"/>
    <w:rsid w:val="00B0787F"/>
    <w:rsid w:val="00B1018A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6A3B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34"/>
    <w:rsid w:val="00B970DA"/>
    <w:rsid w:val="00B9779C"/>
    <w:rsid w:val="00B97A45"/>
    <w:rsid w:val="00B97B98"/>
    <w:rsid w:val="00BA0431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452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68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D29"/>
    <w:rsid w:val="00E13F20"/>
    <w:rsid w:val="00E14999"/>
    <w:rsid w:val="00E14AB5"/>
    <w:rsid w:val="00E157F2"/>
    <w:rsid w:val="00E15869"/>
    <w:rsid w:val="00E16B28"/>
    <w:rsid w:val="00E16FB7"/>
    <w:rsid w:val="00E1780F"/>
    <w:rsid w:val="00E17DEA"/>
    <w:rsid w:val="00E200D9"/>
    <w:rsid w:val="00E2049D"/>
    <w:rsid w:val="00E21838"/>
    <w:rsid w:val="00E21DEE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531B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80A"/>
    <w:rsid w:val="00E97C47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424F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8B8"/>
    <w:rsid w:val="00F93C1C"/>
    <w:rsid w:val="00F93EA5"/>
    <w:rsid w:val="00F94334"/>
    <w:rsid w:val="00F94892"/>
    <w:rsid w:val="00F95B2A"/>
    <w:rsid w:val="00F963B1"/>
    <w:rsid w:val="00F9663E"/>
    <w:rsid w:val="00F9664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6848"/>
    <w:rsid w:val="00FA706B"/>
    <w:rsid w:val="00FA7A1D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4D5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121"/>
    <w:rsid w:val="00FD59D8"/>
    <w:rsid w:val="00FD5ADE"/>
    <w:rsid w:val="00FD61BD"/>
    <w:rsid w:val="00FD6B43"/>
    <w:rsid w:val="00FD7559"/>
    <w:rsid w:val="00FD7E7E"/>
    <w:rsid w:val="00FE02C7"/>
    <w:rsid w:val="00FE07EE"/>
    <w:rsid w:val="00FE08AE"/>
    <w:rsid w:val="00FE094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0A9E97F"/>
  <w15:docId w15:val="{4D2474BA-EC1A-4CB8-B219-BA9CFFFE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7A740A"/>
    <w:pPr>
      <w:tabs>
        <w:tab w:val="left" w:pos="660"/>
        <w:tab w:val="right" w:leader="dot" w:pos="9638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7A740A"/>
    <w:pPr>
      <w:tabs>
        <w:tab w:val="left" w:pos="440"/>
        <w:tab w:val="right" w:leader="dot" w:pos="9498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yperlink" Target="garantf1://12048567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13C278-D543-4375-BF56-B127DF067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34CC0-9A61-4B2E-88E5-1D73F0FB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25304</Words>
  <Characters>144235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169201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Администрация Пущино</cp:lastModifiedBy>
  <cp:revision>39</cp:revision>
  <cp:lastPrinted>2021-01-20T13:33:00Z</cp:lastPrinted>
  <dcterms:created xsi:type="dcterms:W3CDTF">2020-06-04T16:02:00Z</dcterms:created>
  <dcterms:modified xsi:type="dcterms:W3CDTF">2021-01-20T13:33:00Z</dcterms:modified>
</cp:coreProperties>
</file>